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153C" w14:textId="77777777" w:rsidR="0073428B" w:rsidRPr="003106B0" w:rsidRDefault="0073428B" w:rsidP="0073428B">
      <w:pPr>
        <w:keepNext/>
        <w:numPr>
          <w:ilvl w:val="1"/>
          <w:numId w:val="0"/>
        </w:numPr>
        <w:tabs>
          <w:tab w:val="num" w:pos="0"/>
        </w:tabs>
        <w:spacing w:after="0" w:line="240" w:lineRule="auto"/>
        <w:ind w:left="576" w:hanging="9"/>
        <w:jc w:val="center"/>
        <w:outlineLvl w:val="1"/>
        <w:rPr>
          <w:rFonts w:ascii="Times New Roman" w:eastAsia="Times New Roman" w:hAnsi="Times New Roman" w:cs="Times New Roman"/>
          <w:bCs/>
          <w:color w:val="000000" w:themeColor="text1"/>
          <w:sz w:val="32"/>
          <w:szCs w:val="32"/>
          <w:lang w:eastAsia="ar-SA"/>
        </w:rPr>
      </w:pPr>
      <w:r w:rsidRPr="003106B0">
        <w:rPr>
          <w:rFonts w:ascii="Times New Roman" w:eastAsia="Times New Roman" w:hAnsi="Times New Roman" w:cs="Times New Roman"/>
          <w:bCs/>
          <w:color w:val="000000" w:themeColor="text1"/>
          <w:sz w:val="32"/>
          <w:szCs w:val="32"/>
          <w:lang w:eastAsia="ar-SA"/>
        </w:rPr>
        <w:t>АДМИНИСТРАЦИЯ</w:t>
      </w:r>
    </w:p>
    <w:p w14:paraId="6DED848C" w14:textId="77777777" w:rsidR="0073428B" w:rsidRPr="003106B0" w:rsidRDefault="0073428B" w:rsidP="0073428B">
      <w:pPr>
        <w:keepNext/>
        <w:numPr>
          <w:ilvl w:val="1"/>
          <w:numId w:val="0"/>
        </w:numPr>
        <w:tabs>
          <w:tab w:val="num" w:pos="0"/>
        </w:tabs>
        <w:spacing w:after="0" w:line="240" w:lineRule="auto"/>
        <w:ind w:left="576" w:hanging="9"/>
        <w:jc w:val="center"/>
        <w:outlineLvl w:val="1"/>
        <w:rPr>
          <w:rFonts w:ascii="Times New Roman" w:eastAsia="Times New Roman" w:hAnsi="Times New Roman" w:cs="Times New Roman"/>
          <w:bCs/>
          <w:color w:val="000000" w:themeColor="text1"/>
          <w:sz w:val="32"/>
          <w:szCs w:val="32"/>
          <w:lang w:eastAsia="ar-SA"/>
        </w:rPr>
      </w:pPr>
      <w:r w:rsidRPr="003106B0">
        <w:rPr>
          <w:rFonts w:ascii="Times New Roman" w:eastAsia="Times New Roman" w:hAnsi="Times New Roman" w:cs="Times New Roman"/>
          <w:bCs/>
          <w:color w:val="000000" w:themeColor="text1"/>
          <w:sz w:val="32"/>
          <w:szCs w:val="32"/>
          <w:lang w:eastAsia="ar-SA"/>
        </w:rPr>
        <w:t xml:space="preserve"> НОВОЧЕРНОРЕЧЕНСКОГО СЕЛЬСОВЕТА</w:t>
      </w:r>
    </w:p>
    <w:p w14:paraId="4C02E279" w14:textId="77777777" w:rsidR="0073428B" w:rsidRPr="003106B0" w:rsidRDefault="0073428B" w:rsidP="0073428B">
      <w:pPr>
        <w:keepNext/>
        <w:numPr>
          <w:ilvl w:val="1"/>
          <w:numId w:val="0"/>
        </w:numPr>
        <w:tabs>
          <w:tab w:val="num" w:pos="0"/>
        </w:tabs>
        <w:spacing w:after="0" w:line="240" w:lineRule="auto"/>
        <w:ind w:left="576" w:hanging="9"/>
        <w:jc w:val="center"/>
        <w:outlineLvl w:val="1"/>
        <w:rPr>
          <w:rFonts w:ascii="Times New Roman" w:eastAsia="Times New Roman" w:hAnsi="Times New Roman" w:cs="Times New Roman"/>
          <w:bCs/>
          <w:color w:val="000000" w:themeColor="text1"/>
          <w:sz w:val="32"/>
          <w:szCs w:val="32"/>
          <w:lang w:eastAsia="ar-SA"/>
        </w:rPr>
      </w:pPr>
      <w:r w:rsidRPr="003106B0">
        <w:rPr>
          <w:rFonts w:ascii="Times New Roman" w:eastAsia="Times New Roman" w:hAnsi="Times New Roman" w:cs="Times New Roman"/>
          <w:bCs/>
          <w:color w:val="000000" w:themeColor="text1"/>
          <w:sz w:val="32"/>
          <w:szCs w:val="32"/>
          <w:lang w:eastAsia="ar-SA"/>
        </w:rPr>
        <w:t>КОЗУЛЬСКОГО РАЙОНА</w:t>
      </w:r>
    </w:p>
    <w:p w14:paraId="25B7204A" w14:textId="77777777" w:rsidR="0073428B" w:rsidRPr="003106B0" w:rsidRDefault="0073428B" w:rsidP="0073428B">
      <w:pPr>
        <w:keepNext/>
        <w:numPr>
          <w:ilvl w:val="2"/>
          <w:numId w:val="0"/>
        </w:numPr>
        <w:tabs>
          <w:tab w:val="num" w:pos="0"/>
          <w:tab w:val="left" w:pos="3600"/>
        </w:tabs>
        <w:spacing w:after="0" w:line="240" w:lineRule="auto"/>
        <w:ind w:left="720" w:hanging="9"/>
        <w:jc w:val="center"/>
        <w:outlineLvl w:val="2"/>
        <w:rPr>
          <w:rFonts w:ascii="Times New Roman" w:eastAsia="Times New Roman" w:hAnsi="Times New Roman" w:cs="Times New Roman"/>
          <w:bCs/>
          <w:color w:val="000000" w:themeColor="text1"/>
          <w:sz w:val="28"/>
          <w:szCs w:val="28"/>
          <w:lang w:eastAsia="ar-SA"/>
        </w:rPr>
      </w:pPr>
      <w:r w:rsidRPr="003106B0">
        <w:rPr>
          <w:rFonts w:ascii="Times New Roman" w:eastAsia="Times New Roman" w:hAnsi="Times New Roman" w:cs="Times New Roman"/>
          <w:bCs/>
          <w:color w:val="000000" w:themeColor="text1"/>
          <w:sz w:val="32"/>
          <w:szCs w:val="32"/>
          <w:lang w:eastAsia="ar-SA"/>
        </w:rPr>
        <w:t>КРАСНОЯРСКОГО КРАЯ</w:t>
      </w:r>
    </w:p>
    <w:p w14:paraId="7D5E72AC" w14:textId="77777777" w:rsidR="0073428B" w:rsidRPr="003106B0" w:rsidRDefault="0073428B" w:rsidP="0073428B">
      <w:pPr>
        <w:spacing w:after="0" w:line="240" w:lineRule="auto"/>
        <w:ind w:hanging="9"/>
        <w:jc w:val="center"/>
        <w:rPr>
          <w:rFonts w:ascii="Times New Roman" w:eastAsia="Times New Roman" w:hAnsi="Times New Roman" w:cs="Times New Roman"/>
          <w:bCs/>
          <w:color w:val="000000" w:themeColor="text1"/>
          <w:sz w:val="28"/>
          <w:szCs w:val="28"/>
          <w:lang w:eastAsia="ar-SA"/>
        </w:rPr>
      </w:pPr>
    </w:p>
    <w:p w14:paraId="2B622EBD" w14:textId="77777777" w:rsidR="0073428B" w:rsidRPr="003106B0" w:rsidRDefault="0073428B" w:rsidP="0073428B">
      <w:pPr>
        <w:keepNext/>
        <w:numPr>
          <w:ilvl w:val="3"/>
          <w:numId w:val="0"/>
        </w:numPr>
        <w:tabs>
          <w:tab w:val="num" w:pos="0"/>
          <w:tab w:val="left" w:pos="3600"/>
        </w:tabs>
        <w:spacing w:after="0" w:line="240" w:lineRule="auto"/>
        <w:ind w:left="864" w:hanging="9"/>
        <w:outlineLvl w:val="3"/>
        <w:rPr>
          <w:rFonts w:ascii="Times New Roman" w:eastAsia="Times New Roman" w:hAnsi="Times New Roman" w:cs="Times New Roman"/>
          <w:b/>
          <w:bCs/>
          <w:color w:val="000000" w:themeColor="text1"/>
          <w:sz w:val="32"/>
          <w:szCs w:val="32"/>
          <w:lang w:eastAsia="ar-SA"/>
        </w:rPr>
      </w:pPr>
      <w:r w:rsidRPr="003106B0">
        <w:rPr>
          <w:rFonts w:ascii="Times New Roman" w:eastAsia="Times New Roman" w:hAnsi="Times New Roman" w:cs="Times New Roman"/>
          <w:b/>
          <w:bCs/>
          <w:color w:val="000000" w:themeColor="text1"/>
          <w:sz w:val="28"/>
          <w:szCs w:val="28"/>
          <w:lang w:eastAsia="ar-SA"/>
        </w:rPr>
        <w:t xml:space="preserve">                                      </w:t>
      </w:r>
      <w:r w:rsidRPr="003106B0">
        <w:rPr>
          <w:rFonts w:ascii="Times New Roman" w:eastAsia="Times New Roman" w:hAnsi="Times New Roman" w:cs="Times New Roman"/>
          <w:b/>
          <w:bCs/>
          <w:color w:val="000000" w:themeColor="text1"/>
          <w:sz w:val="32"/>
          <w:szCs w:val="32"/>
          <w:lang w:eastAsia="ar-SA"/>
        </w:rPr>
        <w:t>ПОСТАНОВЛЕНИЕ</w:t>
      </w:r>
    </w:p>
    <w:p w14:paraId="70A7E50B" w14:textId="77777777" w:rsidR="0073428B" w:rsidRPr="003106B0" w:rsidRDefault="0073428B" w:rsidP="0073428B">
      <w:pPr>
        <w:spacing w:after="0" w:line="240" w:lineRule="auto"/>
        <w:rPr>
          <w:rFonts w:ascii="Times New Roman" w:eastAsia="Times New Roman" w:hAnsi="Times New Roman" w:cs="Times New Roman"/>
          <w:color w:val="000000" w:themeColor="text1"/>
          <w:sz w:val="24"/>
          <w:szCs w:val="24"/>
          <w:lang w:eastAsia="ar-SA"/>
        </w:rPr>
      </w:pPr>
    </w:p>
    <w:p w14:paraId="740AD5C6" w14:textId="56EB32F6" w:rsidR="0073428B" w:rsidRPr="003106B0" w:rsidRDefault="004608A6" w:rsidP="0073428B">
      <w:pPr>
        <w:spacing w:after="0" w:line="240" w:lineRule="auto"/>
        <w:rPr>
          <w:rFonts w:ascii="Times New Roman" w:eastAsia="Times New Roman" w:hAnsi="Times New Roman" w:cs="Times New Roman"/>
          <w:color w:val="000000" w:themeColor="text1"/>
          <w:sz w:val="28"/>
          <w:szCs w:val="28"/>
          <w:lang w:eastAsia="ar-SA"/>
        </w:rPr>
      </w:pPr>
      <w:r w:rsidRPr="004608A6">
        <w:rPr>
          <w:rFonts w:ascii="Times New Roman" w:eastAsia="Times New Roman" w:hAnsi="Times New Roman" w:cs="Times New Roman"/>
          <w:color w:val="000000" w:themeColor="text1"/>
          <w:sz w:val="28"/>
          <w:szCs w:val="28"/>
          <w:lang w:eastAsia="ar-SA"/>
        </w:rPr>
        <w:t>17</w:t>
      </w:r>
      <w:r w:rsidR="0073428B" w:rsidRPr="004608A6">
        <w:rPr>
          <w:rFonts w:ascii="Times New Roman" w:eastAsia="Times New Roman" w:hAnsi="Times New Roman" w:cs="Times New Roman"/>
          <w:color w:val="000000" w:themeColor="text1"/>
          <w:sz w:val="28"/>
          <w:szCs w:val="28"/>
          <w:lang w:eastAsia="ar-SA"/>
        </w:rPr>
        <w:t>.12.2024</w:t>
      </w:r>
      <w:r w:rsidR="0073428B" w:rsidRPr="003106B0">
        <w:rPr>
          <w:rFonts w:ascii="Times New Roman" w:eastAsia="Times New Roman" w:hAnsi="Times New Roman" w:cs="Times New Roman"/>
          <w:color w:val="000000" w:themeColor="text1"/>
          <w:sz w:val="28"/>
          <w:szCs w:val="28"/>
          <w:lang w:eastAsia="ar-SA"/>
        </w:rPr>
        <w:t xml:space="preserve">                                 п. Новочернореченский                               № </w:t>
      </w:r>
      <w:r>
        <w:rPr>
          <w:rFonts w:ascii="Times New Roman" w:eastAsia="Times New Roman" w:hAnsi="Times New Roman" w:cs="Times New Roman"/>
          <w:color w:val="000000" w:themeColor="text1"/>
          <w:sz w:val="28"/>
          <w:szCs w:val="28"/>
          <w:lang w:eastAsia="ar-SA"/>
        </w:rPr>
        <w:t>93</w:t>
      </w:r>
    </w:p>
    <w:p w14:paraId="5EB7F3A8" w14:textId="77777777" w:rsidR="0073428B" w:rsidRPr="003106B0" w:rsidRDefault="0073428B" w:rsidP="0073428B">
      <w:pPr>
        <w:spacing w:after="0" w:line="240" w:lineRule="auto"/>
        <w:ind w:firstLine="709"/>
        <w:jc w:val="center"/>
        <w:rPr>
          <w:rFonts w:ascii="Times New Roman" w:eastAsia="Times New Roman" w:hAnsi="Times New Roman" w:cs="Times New Roman"/>
          <w:color w:val="000000" w:themeColor="text1"/>
          <w:sz w:val="28"/>
          <w:szCs w:val="28"/>
          <w:lang w:eastAsia="ar-SA"/>
        </w:rPr>
      </w:pPr>
    </w:p>
    <w:p w14:paraId="35DCDD5E" w14:textId="27F89D89" w:rsidR="007F6EAC" w:rsidRPr="003106B0" w:rsidRDefault="007F6EAC" w:rsidP="0073428B">
      <w:pPr>
        <w:widowControl w:val="0"/>
        <w:suppressAutoHyphens/>
        <w:spacing w:after="0" w:line="240" w:lineRule="auto"/>
        <w:jc w:val="both"/>
        <w:rPr>
          <w:rFonts w:ascii="Times New Roman" w:eastAsia="Andale Sans UI" w:hAnsi="Times New Roman" w:cs="Times New Roman"/>
          <w:bCs/>
          <w:color w:val="000000" w:themeColor="text1"/>
          <w:kern w:val="1"/>
          <w:sz w:val="28"/>
          <w:szCs w:val="28"/>
        </w:rPr>
      </w:pPr>
      <w:bookmarkStart w:id="0" w:name="_Hlk184117204"/>
      <w:r w:rsidRPr="003106B0">
        <w:rPr>
          <w:rFonts w:ascii="Times New Roman" w:eastAsia="Andale Sans UI" w:hAnsi="Times New Roman" w:cs="Times New Roman"/>
          <w:bCs/>
          <w:color w:val="000000" w:themeColor="text1"/>
          <w:kern w:val="1"/>
          <w:sz w:val="28"/>
          <w:szCs w:val="28"/>
        </w:rPr>
        <w:t xml:space="preserve">Об утверждении </w:t>
      </w:r>
      <w:r w:rsidR="0073428B" w:rsidRPr="003106B0">
        <w:rPr>
          <w:rFonts w:ascii="Times New Roman" w:eastAsia="Andale Sans UI" w:hAnsi="Times New Roman" w:cs="Times New Roman"/>
          <w:bCs/>
          <w:color w:val="000000" w:themeColor="text1"/>
          <w:kern w:val="1"/>
          <w:sz w:val="28"/>
          <w:szCs w:val="28"/>
        </w:rPr>
        <w:t>А</w:t>
      </w:r>
      <w:r w:rsidRPr="003106B0">
        <w:rPr>
          <w:rFonts w:ascii="Times New Roman" w:eastAsia="Andale Sans UI" w:hAnsi="Times New Roman" w:cs="Times New Roman"/>
          <w:bCs/>
          <w:color w:val="000000" w:themeColor="text1"/>
          <w:kern w:val="1"/>
          <w:sz w:val="28"/>
          <w:szCs w:val="28"/>
        </w:rPr>
        <w:t>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bookmarkEnd w:id="0"/>
    <w:p w14:paraId="752533E4" w14:textId="77777777" w:rsidR="009707A4" w:rsidRPr="003106B0" w:rsidRDefault="007F6EAC" w:rsidP="0073428B">
      <w:pPr>
        <w:widowControl w:val="0"/>
        <w:suppressAutoHyphens/>
        <w:spacing w:after="0" w:line="240" w:lineRule="auto"/>
        <w:ind w:firstLine="709"/>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ab/>
      </w:r>
    </w:p>
    <w:p w14:paraId="28B4727F" w14:textId="4ABC5ED1" w:rsidR="0083067D" w:rsidRPr="003106B0" w:rsidRDefault="007F6EAC" w:rsidP="0073428B">
      <w:pPr>
        <w:widowControl w:val="0"/>
        <w:suppressAutoHyphens/>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3106B0">
        <w:rPr>
          <w:rFonts w:ascii="Times New Roman" w:eastAsia="Andale Sans UI" w:hAnsi="Times New Roman" w:cs="Times New Roman"/>
          <w:color w:val="000000" w:themeColor="text1"/>
          <w:kern w:val="1"/>
          <w:sz w:val="28"/>
          <w:szCs w:val="28"/>
        </w:rPr>
        <w:t>В соответствии с Жилищным кодексом Росс</w:t>
      </w:r>
      <w:r w:rsidR="00271FCB" w:rsidRPr="003106B0">
        <w:rPr>
          <w:rFonts w:ascii="Times New Roman" w:eastAsia="Andale Sans UI" w:hAnsi="Times New Roman" w:cs="Times New Roman"/>
          <w:color w:val="000000" w:themeColor="text1"/>
          <w:kern w:val="1"/>
          <w:sz w:val="28"/>
          <w:szCs w:val="28"/>
        </w:rPr>
        <w:t xml:space="preserve">ийской </w:t>
      </w:r>
      <w:r w:rsidRPr="003106B0">
        <w:rPr>
          <w:rFonts w:ascii="Times New Roman" w:eastAsia="Andale Sans UI" w:hAnsi="Times New Roman" w:cs="Times New Roman"/>
          <w:color w:val="000000" w:themeColor="text1"/>
          <w:kern w:val="1"/>
          <w:sz w:val="28"/>
          <w:szCs w:val="28"/>
        </w:rPr>
        <w:t>Федер</w:t>
      </w:r>
      <w:r w:rsidR="00CB171E" w:rsidRPr="003106B0">
        <w:rPr>
          <w:rFonts w:ascii="Times New Roman" w:eastAsia="Andale Sans UI" w:hAnsi="Times New Roman" w:cs="Times New Roman"/>
          <w:color w:val="000000" w:themeColor="text1"/>
          <w:kern w:val="1"/>
          <w:sz w:val="28"/>
          <w:szCs w:val="28"/>
        </w:rPr>
        <w:t xml:space="preserve">ации, Федеральными законами от </w:t>
      </w:r>
      <w:r w:rsidRPr="003106B0">
        <w:rPr>
          <w:rFonts w:ascii="Times New Roman" w:eastAsia="Andale Sans UI" w:hAnsi="Times New Roman" w:cs="Times New Roman"/>
          <w:color w:val="000000" w:themeColor="text1"/>
          <w:kern w:val="1"/>
          <w:sz w:val="28"/>
          <w:szCs w:val="28"/>
        </w:rPr>
        <w:t>6</w:t>
      </w:r>
      <w:r w:rsidR="00CB171E" w:rsidRPr="003106B0">
        <w:rPr>
          <w:rFonts w:ascii="Times New Roman" w:eastAsia="Andale Sans UI" w:hAnsi="Times New Roman" w:cs="Times New Roman"/>
          <w:color w:val="000000" w:themeColor="text1"/>
          <w:kern w:val="1"/>
          <w:sz w:val="28"/>
          <w:szCs w:val="28"/>
        </w:rPr>
        <w:t xml:space="preserve"> октября </w:t>
      </w:r>
      <w:r w:rsidRPr="003106B0">
        <w:rPr>
          <w:rFonts w:ascii="Times New Roman" w:eastAsia="Andale Sans UI" w:hAnsi="Times New Roman" w:cs="Times New Roman"/>
          <w:color w:val="000000" w:themeColor="text1"/>
          <w:kern w:val="1"/>
          <w:sz w:val="28"/>
          <w:szCs w:val="28"/>
        </w:rPr>
        <w:t>2003</w:t>
      </w:r>
      <w:r w:rsidR="00CB171E" w:rsidRPr="003106B0">
        <w:rPr>
          <w:rFonts w:ascii="Times New Roman" w:eastAsia="Andale Sans UI" w:hAnsi="Times New Roman" w:cs="Times New Roman"/>
          <w:color w:val="000000" w:themeColor="text1"/>
          <w:kern w:val="1"/>
          <w:sz w:val="28"/>
          <w:szCs w:val="28"/>
        </w:rPr>
        <w:t xml:space="preserve"> года № 131-ФЗ «</w:t>
      </w:r>
      <w:r w:rsidRPr="003106B0">
        <w:rPr>
          <w:rFonts w:ascii="Times New Roman" w:eastAsia="Andale Sans UI" w:hAnsi="Times New Roman" w:cs="Times New Roman"/>
          <w:color w:val="000000" w:themeColor="text1"/>
          <w:kern w:val="1"/>
          <w:sz w:val="28"/>
          <w:szCs w:val="28"/>
        </w:rPr>
        <w:t>Об общих принципах организации местного самоуправления в Российской Федерации», от 27</w:t>
      </w:r>
      <w:r w:rsidR="00CB171E" w:rsidRPr="003106B0">
        <w:rPr>
          <w:rFonts w:ascii="Times New Roman" w:eastAsia="Andale Sans UI" w:hAnsi="Times New Roman" w:cs="Times New Roman"/>
          <w:color w:val="000000" w:themeColor="text1"/>
          <w:kern w:val="1"/>
          <w:sz w:val="28"/>
          <w:szCs w:val="28"/>
        </w:rPr>
        <w:t xml:space="preserve"> июля </w:t>
      </w:r>
      <w:r w:rsidRPr="003106B0">
        <w:rPr>
          <w:rFonts w:ascii="Times New Roman" w:eastAsia="Andale Sans UI" w:hAnsi="Times New Roman" w:cs="Times New Roman"/>
          <w:color w:val="000000" w:themeColor="text1"/>
          <w:kern w:val="1"/>
          <w:sz w:val="28"/>
          <w:szCs w:val="28"/>
        </w:rPr>
        <w:t>2010</w:t>
      </w:r>
      <w:r w:rsidR="00CB171E" w:rsidRPr="003106B0">
        <w:rPr>
          <w:rFonts w:ascii="Times New Roman" w:eastAsia="Andale Sans UI" w:hAnsi="Times New Roman" w:cs="Times New Roman"/>
          <w:color w:val="000000" w:themeColor="text1"/>
          <w:kern w:val="1"/>
          <w:sz w:val="28"/>
          <w:szCs w:val="28"/>
        </w:rPr>
        <w:t xml:space="preserve"> года</w:t>
      </w:r>
      <w:r w:rsidRPr="003106B0">
        <w:rPr>
          <w:rFonts w:ascii="Times New Roman" w:eastAsia="Andale Sans UI" w:hAnsi="Times New Roman" w:cs="Times New Roman"/>
          <w:color w:val="000000" w:themeColor="text1"/>
          <w:kern w:val="1"/>
          <w:sz w:val="28"/>
          <w:szCs w:val="28"/>
        </w:rPr>
        <w:t xml:space="preserve"> № 210-ФЗ «Об организации предоставления государс</w:t>
      </w:r>
      <w:r w:rsidR="0076677A" w:rsidRPr="003106B0">
        <w:rPr>
          <w:rFonts w:ascii="Times New Roman" w:eastAsia="Andale Sans UI" w:hAnsi="Times New Roman" w:cs="Times New Roman"/>
          <w:color w:val="000000" w:themeColor="text1"/>
          <w:kern w:val="1"/>
          <w:sz w:val="28"/>
          <w:szCs w:val="28"/>
        </w:rPr>
        <w:t>твенных и муниципальных услуг»</w:t>
      </w:r>
      <w:r w:rsidR="0073428B" w:rsidRPr="003106B0">
        <w:rPr>
          <w:rFonts w:ascii="Times New Roman" w:eastAsia="Andale Sans UI" w:hAnsi="Times New Roman" w:cs="Times New Roman"/>
          <w:color w:val="000000" w:themeColor="text1"/>
          <w:kern w:val="1"/>
          <w:sz w:val="28"/>
          <w:szCs w:val="28"/>
        </w:rPr>
        <w:t xml:space="preserve">, руководствуясь Уставом, </w:t>
      </w:r>
      <w:r w:rsidR="0076677A" w:rsidRPr="003106B0">
        <w:rPr>
          <w:rFonts w:ascii="Times New Roman" w:eastAsia="Times New Roman" w:hAnsi="Times New Roman" w:cs="Times New Roman"/>
          <w:b/>
          <w:bCs/>
          <w:color w:val="000000" w:themeColor="text1"/>
          <w:sz w:val="28"/>
          <w:szCs w:val="28"/>
          <w:lang w:eastAsia="ru-RU"/>
        </w:rPr>
        <w:t>ПОСТАНОВЛЯЮ</w:t>
      </w:r>
      <w:r w:rsidR="0083067D" w:rsidRPr="003106B0">
        <w:rPr>
          <w:rFonts w:ascii="Times New Roman" w:eastAsia="Times New Roman" w:hAnsi="Times New Roman" w:cs="Times New Roman"/>
          <w:b/>
          <w:bCs/>
          <w:color w:val="000000" w:themeColor="text1"/>
          <w:sz w:val="28"/>
          <w:szCs w:val="28"/>
          <w:lang w:eastAsia="ru-RU"/>
        </w:rPr>
        <w:t>:</w:t>
      </w:r>
    </w:p>
    <w:p w14:paraId="6B161DBC" w14:textId="5EBC1E3D" w:rsidR="00844B8D" w:rsidRPr="003106B0" w:rsidRDefault="007F6EAC" w:rsidP="00844B8D">
      <w:pPr>
        <w:widowControl w:val="0"/>
        <w:suppressAutoHyphens/>
        <w:spacing w:after="0" w:line="240" w:lineRule="auto"/>
        <w:ind w:firstLine="709"/>
        <w:jc w:val="both"/>
        <w:rPr>
          <w:rFonts w:ascii="Times New Roman" w:eastAsia="Andale Sans UI" w:hAnsi="Times New Roman" w:cs="Times New Roman"/>
          <w:color w:val="000000" w:themeColor="text1"/>
          <w:kern w:val="1"/>
          <w:sz w:val="28"/>
          <w:szCs w:val="28"/>
        </w:rPr>
      </w:pPr>
      <w:r w:rsidRPr="003106B0">
        <w:rPr>
          <w:rFonts w:ascii="Times New Roman" w:eastAsia="Andale Sans UI" w:hAnsi="Times New Roman" w:cs="Times New Roman"/>
          <w:color w:val="000000" w:themeColor="text1"/>
          <w:kern w:val="1"/>
          <w:sz w:val="28"/>
          <w:szCs w:val="28"/>
        </w:rPr>
        <w:t>1.</w:t>
      </w:r>
      <w:r w:rsidR="0032050C" w:rsidRPr="003106B0">
        <w:rPr>
          <w:rFonts w:ascii="Times New Roman" w:eastAsia="Andale Sans UI" w:hAnsi="Times New Roman" w:cs="Times New Roman"/>
          <w:color w:val="000000" w:themeColor="text1"/>
          <w:kern w:val="1"/>
          <w:sz w:val="28"/>
          <w:szCs w:val="28"/>
        </w:rPr>
        <w:t xml:space="preserve"> </w:t>
      </w:r>
      <w:r w:rsidR="00844B8D" w:rsidRPr="003106B0">
        <w:rPr>
          <w:rFonts w:ascii="Times New Roman" w:eastAsia="Andale Sans UI" w:hAnsi="Times New Roman" w:cs="Times New Roman"/>
          <w:color w:val="000000" w:themeColor="text1"/>
          <w:kern w:val="1"/>
          <w:sz w:val="28"/>
          <w:szCs w:val="28"/>
        </w:rPr>
        <w:t xml:space="preserve"> </w:t>
      </w:r>
      <w:r w:rsidR="005F1E82" w:rsidRPr="003106B0">
        <w:rPr>
          <w:rFonts w:ascii="Times New Roman" w:eastAsia="Andale Sans UI" w:hAnsi="Times New Roman" w:cs="Times New Roman"/>
          <w:color w:val="000000" w:themeColor="text1"/>
          <w:kern w:val="1"/>
          <w:sz w:val="28"/>
          <w:szCs w:val="28"/>
        </w:rPr>
        <w:t>Утвердить административный</w:t>
      </w:r>
      <w:r w:rsidR="00844B8D" w:rsidRPr="003106B0">
        <w:rPr>
          <w:rFonts w:ascii="Times New Roman" w:eastAsia="Andale Sans UI" w:hAnsi="Times New Roman" w:cs="Times New Roman"/>
          <w:color w:val="000000" w:themeColor="text1"/>
          <w:kern w:val="1"/>
          <w:sz w:val="28"/>
          <w:szCs w:val="28"/>
        </w:rPr>
        <w:t xml:space="preserve"> </w:t>
      </w:r>
      <w:r w:rsidR="0032050C" w:rsidRPr="003106B0">
        <w:rPr>
          <w:rFonts w:ascii="Times New Roman" w:eastAsia="Andale Sans UI" w:hAnsi="Times New Roman" w:cs="Times New Roman"/>
          <w:color w:val="000000" w:themeColor="text1"/>
          <w:kern w:val="1"/>
          <w:sz w:val="28"/>
          <w:szCs w:val="28"/>
        </w:rPr>
        <w:t xml:space="preserve">регламент </w:t>
      </w:r>
      <w:r w:rsidR="00E75EBE" w:rsidRPr="003106B0">
        <w:rPr>
          <w:rFonts w:ascii="Times New Roman" w:eastAsia="Andale Sans UI" w:hAnsi="Times New Roman" w:cs="Times New Roman"/>
          <w:color w:val="000000" w:themeColor="text1"/>
          <w:kern w:val="1"/>
          <w:sz w:val="28"/>
          <w:szCs w:val="28"/>
        </w:rPr>
        <w:t>п</w:t>
      </w:r>
      <w:r w:rsidRPr="003106B0">
        <w:rPr>
          <w:rFonts w:ascii="Times New Roman" w:eastAsia="Andale Sans UI" w:hAnsi="Times New Roman" w:cs="Times New Roman"/>
          <w:color w:val="000000" w:themeColor="text1"/>
          <w:kern w:val="1"/>
          <w:sz w:val="28"/>
          <w:szCs w:val="28"/>
        </w:rPr>
        <w:t>редоставления муниципальной услуги «Выдача согласия на обмен жилыми помещениями, предоставленными по договорам соц</w:t>
      </w:r>
      <w:r w:rsidR="00844B8D" w:rsidRPr="003106B0">
        <w:rPr>
          <w:rFonts w:ascii="Times New Roman" w:eastAsia="Andale Sans UI" w:hAnsi="Times New Roman" w:cs="Times New Roman"/>
          <w:color w:val="000000" w:themeColor="text1"/>
          <w:kern w:val="1"/>
          <w:sz w:val="28"/>
          <w:szCs w:val="28"/>
        </w:rPr>
        <w:t>иального найма»</w:t>
      </w:r>
      <w:r w:rsidR="0073428B" w:rsidRPr="003106B0">
        <w:rPr>
          <w:rFonts w:ascii="Times New Roman" w:eastAsia="Andale Sans UI" w:hAnsi="Times New Roman" w:cs="Times New Roman"/>
          <w:color w:val="000000" w:themeColor="text1"/>
          <w:kern w:val="1"/>
          <w:sz w:val="28"/>
          <w:szCs w:val="28"/>
        </w:rPr>
        <w:t>, согласно приложению.</w:t>
      </w:r>
      <w:r w:rsidR="00844B8D" w:rsidRPr="003106B0">
        <w:rPr>
          <w:rFonts w:ascii="Times New Roman" w:eastAsia="Andale Sans UI" w:hAnsi="Times New Roman" w:cs="Times New Roman"/>
          <w:color w:val="000000" w:themeColor="text1"/>
          <w:kern w:val="1"/>
          <w:sz w:val="28"/>
          <w:szCs w:val="28"/>
        </w:rPr>
        <w:t xml:space="preserve"> </w:t>
      </w:r>
    </w:p>
    <w:p w14:paraId="2FC3C94C" w14:textId="76227995" w:rsidR="0083067D" w:rsidRPr="003106B0" w:rsidRDefault="0073428B" w:rsidP="007342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106B0">
        <w:rPr>
          <w:rFonts w:ascii="Times New Roman" w:eastAsia="Andale Sans UI" w:hAnsi="Times New Roman" w:cs="Times New Roman"/>
          <w:color w:val="000000" w:themeColor="text1"/>
          <w:kern w:val="1"/>
          <w:sz w:val="28"/>
          <w:szCs w:val="28"/>
        </w:rPr>
        <w:t xml:space="preserve">2. </w:t>
      </w:r>
      <w:r w:rsidR="00DD5900" w:rsidRPr="00DD5900">
        <w:rPr>
          <w:rFonts w:ascii="Times New Roman" w:eastAsia="Andale Sans UI" w:hAnsi="Times New Roman" w:cs="Times New Roman"/>
          <w:color w:val="000000" w:themeColor="text1"/>
          <w:kern w:val="1"/>
          <w:sz w:val="28"/>
          <w:szCs w:val="28"/>
        </w:rPr>
        <w:t>Постановление вступает в силу с момента принятия и подлежит официальному обнародованию путем опубликования в периодическом печатном издании «Наш поселок», а также на официальном сайте администрации Новочернореченского сельсовета в информационно - телекоммуникационной сети «Интернет» https://novochernorechenskij-r04.gosweb.gosuslugi.ru/, и информационных стендах администрации сельсовета.</w:t>
      </w:r>
      <w:r w:rsidR="00DD5900" w:rsidRPr="00DD5900">
        <w:rPr>
          <w:rFonts w:ascii="Times New Roman" w:eastAsia="Andale Sans UI" w:hAnsi="Times New Roman" w:cs="Times New Roman"/>
          <w:color w:val="000000" w:themeColor="text1"/>
          <w:kern w:val="1"/>
          <w:sz w:val="28"/>
          <w:szCs w:val="28"/>
        </w:rPr>
        <w:tab/>
      </w:r>
      <w:r w:rsidR="0083067D" w:rsidRPr="003106B0">
        <w:rPr>
          <w:rFonts w:ascii="Times New Roman" w:eastAsia="Times New Roman" w:hAnsi="Times New Roman" w:cs="Times New Roman"/>
          <w:color w:val="000000" w:themeColor="text1"/>
          <w:sz w:val="28"/>
          <w:szCs w:val="28"/>
          <w:lang w:eastAsia="ru-RU"/>
        </w:rPr>
        <w:tab/>
        <w:t xml:space="preserve"> </w:t>
      </w:r>
    </w:p>
    <w:p w14:paraId="050E45E1" w14:textId="3032A937" w:rsidR="0083067D" w:rsidRPr="003106B0" w:rsidRDefault="0083067D" w:rsidP="0083067D">
      <w:pPr>
        <w:widowControl w:val="0"/>
        <w:spacing w:after="0" w:line="240" w:lineRule="auto"/>
        <w:jc w:val="right"/>
        <w:outlineLvl w:val="0"/>
        <w:rPr>
          <w:rFonts w:ascii="Times New Roman" w:eastAsia="Times New Roman" w:hAnsi="Times New Roman" w:cs="Times New Roman"/>
          <w:color w:val="000000" w:themeColor="text1"/>
          <w:sz w:val="28"/>
          <w:szCs w:val="28"/>
          <w:lang w:eastAsia="ru-RU"/>
        </w:rPr>
      </w:pPr>
    </w:p>
    <w:p w14:paraId="229278ED" w14:textId="77777777" w:rsidR="0073428B" w:rsidRPr="003106B0" w:rsidRDefault="0073428B" w:rsidP="0083067D">
      <w:pPr>
        <w:widowControl w:val="0"/>
        <w:spacing w:after="0" w:line="240" w:lineRule="auto"/>
        <w:jc w:val="right"/>
        <w:outlineLvl w:val="0"/>
        <w:rPr>
          <w:rFonts w:ascii="Times New Roman" w:eastAsia="Times New Roman" w:hAnsi="Times New Roman" w:cs="Times New Roman"/>
          <w:color w:val="000000" w:themeColor="text1"/>
          <w:sz w:val="28"/>
          <w:szCs w:val="28"/>
          <w:lang w:eastAsia="ru-RU"/>
        </w:rPr>
      </w:pPr>
    </w:p>
    <w:p w14:paraId="4E9C4F98" w14:textId="33BC90EE" w:rsidR="0032050C" w:rsidRPr="003106B0" w:rsidRDefault="0073428B" w:rsidP="0083067D">
      <w:pPr>
        <w:widowControl w:val="0"/>
        <w:spacing w:after="0" w:line="240" w:lineRule="auto"/>
        <w:jc w:val="both"/>
        <w:outlineLvl w:val="0"/>
        <w:rPr>
          <w:rFonts w:ascii="Times New Roman" w:eastAsia="Times New Roman" w:hAnsi="Times New Roman" w:cs="Times New Roman"/>
          <w:color w:val="000000" w:themeColor="text1"/>
          <w:sz w:val="28"/>
          <w:szCs w:val="28"/>
          <w:lang w:eastAsia="ru-RU"/>
        </w:rPr>
      </w:pPr>
      <w:r w:rsidRPr="003106B0">
        <w:rPr>
          <w:rFonts w:ascii="Times New Roman" w:eastAsia="Times New Roman" w:hAnsi="Times New Roman" w:cs="Times New Roman"/>
          <w:color w:val="000000" w:themeColor="text1"/>
          <w:sz w:val="28"/>
          <w:szCs w:val="28"/>
          <w:lang w:eastAsia="ru-RU"/>
        </w:rPr>
        <w:t>Глава сельсовета                                                                         Е.С. Моисеенко</w:t>
      </w:r>
    </w:p>
    <w:p w14:paraId="5DA664C4" w14:textId="77777777" w:rsidR="0032050C" w:rsidRPr="003106B0" w:rsidRDefault="0032050C" w:rsidP="0083067D">
      <w:pPr>
        <w:widowControl w:val="0"/>
        <w:spacing w:after="0" w:line="240" w:lineRule="auto"/>
        <w:jc w:val="both"/>
        <w:outlineLvl w:val="0"/>
        <w:rPr>
          <w:rFonts w:ascii="Times New Roman" w:eastAsia="Times New Roman" w:hAnsi="Times New Roman" w:cs="Times New Roman"/>
          <w:color w:val="000000" w:themeColor="text1"/>
          <w:sz w:val="24"/>
          <w:szCs w:val="24"/>
          <w:lang w:eastAsia="ru-RU"/>
        </w:rPr>
      </w:pPr>
    </w:p>
    <w:p w14:paraId="53749848" w14:textId="77777777" w:rsidR="0032050C" w:rsidRPr="003106B0" w:rsidRDefault="0032050C" w:rsidP="0083067D">
      <w:pPr>
        <w:widowControl w:val="0"/>
        <w:spacing w:after="0" w:line="240" w:lineRule="auto"/>
        <w:jc w:val="both"/>
        <w:outlineLvl w:val="0"/>
        <w:rPr>
          <w:rFonts w:ascii="Times New Roman" w:eastAsia="Times New Roman" w:hAnsi="Times New Roman" w:cs="Times New Roman"/>
          <w:color w:val="000000" w:themeColor="text1"/>
          <w:sz w:val="24"/>
          <w:szCs w:val="24"/>
          <w:lang w:eastAsia="ru-RU"/>
        </w:rPr>
      </w:pPr>
    </w:p>
    <w:p w14:paraId="3B02DD45" w14:textId="77777777" w:rsidR="0032050C" w:rsidRPr="003106B0" w:rsidRDefault="0032050C" w:rsidP="0083067D">
      <w:pPr>
        <w:widowControl w:val="0"/>
        <w:spacing w:after="0" w:line="240" w:lineRule="auto"/>
        <w:jc w:val="both"/>
        <w:outlineLvl w:val="0"/>
        <w:rPr>
          <w:rFonts w:ascii="Times New Roman" w:eastAsia="Times New Roman" w:hAnsi="Times New Roman" w:cs="Times New Roman"/>
          <w:color w:val="000000" w:themeColor="text1"/>
          <w:sz w:val="24"/>
          <w:szCs w:val="24"/>
          <w:lang w:eastAsia="ru-RU"/>
        </w:rPr>
      </w:pPr>
    </w:p>
    <w:p w14:paraId="77EF751B" w14:textId="77777777" w:rsidR="00844B8D" w:rsidRPr="003106B0" w:rsidRDefault="00844B8D" w:rsidP="0083067D">
      <w:pPr>
        <w:widowControl w:val="0"/>
        <w:spacing w:after="0" w:line="240" w:lineRule="auto"/>
        <w:jc w:val="both"/>
        <w:outlineLvl w:val="0"/>
        <w:rPr>
          <w:rFonts w:ascii="Times New Roman" w:eastAsia="Times New Roman" w:hAnsi="Times New Roman" w:cs="Times New Roman"/>
          <w:color w:val="000000" w:themeColor="text1"/>
          <w:sz w:val="24"/>
          <w:szCs w:val="24"/>
          <w:lang w:eastAsia="ru-RU"/>
        </w:rPr>
      </w:pPr>
    </w:p>
    <w:p w14:paraId="386C933B" w14:textId="77777777" w:rsidR="0032050C" w:rsidRPr="003106B0" w:rsidRDefault="0032050C" w:rsidP="0083067D">
      <w:pPr>
        <w:widowControl w:val="0"/>
        <w:spacing w:after="0" w:line="240" w:lineRule="auto"/>
        <w:jc w:val="both"/>
        <w:outlineLvl w:val="0"/>
        <w:rPr>
          <w:rFonts w:ascii="Times New Roman" w:eastAsia="Times New Roman" w:hAnsi="Times New Roman" w:cs="Times New Roman"/>
          <w:color w:val="000000" w:themeColor="text1"/>
          <w:sz w:val="24"/>
          <w:szCs w:val="24"/>
          <w:lang w:eastAsia="ru-RU"/>
        </w:rPr>
      </w:pPr>
    </w:p>
    <w:p w14:paraId="3859132E" w14:textId="77777777" w:rsidR="007F6EAC" w:rsidRPr="003106B0" w:rsidRDefault="007F6EAC"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4C418FE5" w14:textId="77777777" w:rsidR="00274BA5" w:rsidRPr="003106B0" w:rsidRDefault="00274BA5"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0A3A2946" w14:textId="77777777" w:rsidR="00274BA5" w:rsidRPr="003106B0" w:rsidRDefault="00274BA5"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744E172D" w14:textId="77777777" w:rsidR="00274BA5" w:rsidRPr="003106B0" w:rsidRDefault="00274BA5"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72DC14C0" w14:textId="77777777" w:rsidR="0032050C" w:rsidRPr="003106B0" w:rsidRDefault="0032050C" w:rsidP="0083067D">
      <w:pPr>
        <w:widowControl w:val="0"/>
        <w:spacing w:after="0" w:line="240" w:lineRule="auto"/>
        <w:jc w:val="right"/>
        <w:outlineLvl w:val="0"/>
        <w:rPr>
          <w:rFonts w:ascii="Times New Roman" w:eastAsia="Times New Roman" w:hAnsi="Times New Roman" w:cs="Times New Roman"/>
          <w:color w:val="000000" w:themeColor="text1"/>
          <w:sz w:val="24"/>
          <w:szCs w:val="24"/>
          <w:lang w:eastAsia="ru-RU"/>
        </w:rPr>
      </w:pPr>
    </w:p>
    <w:p w14:paraId="21C20B7C" w14:textId="77777777" w:rsidR="0073428B" w:rsidRPr="003106B0" w:rsidRDefault="0073428B" w:rsidP="00844B8D">
      <w:pPr>
        <w:widowControl w:val="0"/>
        <w:spacing w:after="0" w:line="240" w:lineRule="auto"/>
        <w:ind w:left="4956" w:firstLine="708"/>
        <w:rPr>
          <w:rFonts w:ascii="Times New Roman" w:eastAsia="Times New Roman" w:hAnsi="Times New Roman" w:cs="Times New Roman"/>
          <w:color w:val="000000" w:themeColor="text1"/>
          <w:sz w:val="24"/>
          <w:szCs w:val="24"/>
          <w:lang w:eastAsia="ru-RU"/>
        </w:rPr>
      </w:pPr>
    </w:p>
    <w:p w14:paraId="0243FF4F" w14:textId="77777777" w:rsidR="0073428B" w:rsidRPr="003106B0" w:rsidRDefault="0073428B" w:rsidP="00DD5900">
      <w:pPr>
        <w:widowControl w:val="0"/>
        <w:spacing w:after="0" w:line="240" w:lineRule="auto"/>
        <w:rPr>
          <w:rFonts w:ascii="Times New Roman" w:eastAsia="Times New Roman" w:hAnsi="Times New Roman" w:cs="Times New Roman"/>
          <w:color w:val="000000" w:themeColor="text1"/>
          <w:sz w:val="24"/>
          <w:szCs w:val="24"/>
          <w:lang w:eastAsia="ru-RU"/>
        </w:rPr>
      </w:pPr>
    </w:p>
    <w:p w14:paraId="5533B118" w14:textId="77777777" w:rsidR="0073428B" w:rsidRPr="003106B0" w:rsidRDefault="0073428B" w:rsidP="00844B8D">
      <w:pPr>
        <w:widowControl w:val="0"/>
        <w:spacing w:after="0" w:line="240" w:lineRule="auto"/>
        <w:ind w:left="4956" w:firstLine="708"/>
        <w:rPr>
          <w:rFonts w:ascii="Times New Roman" w:eastAsia="Times New Roman" w:hAnsi="Times New Roman" w:cs="Times New Roman"/>
          <w:color w:val="000000" w:themeColor="text1"/>
          <w:sz w:val="24"/>
          <w:szCs w:val="24"/>
          <w:lang w:eastAsia="ru-RU"/>
        </w:rPr>
      </w:pPr>
    </w:p>
    <w:p w14:paraId="03665748" w14:textId="77777777" w:rsidR="0073428B" w:rsidRPr="003106B0" w:rsidRDefault="0073428B" w:rsidP="00844B8D">
      <w:pPr>
        <w:widowControl w:val="0"/>
        <w:spacing w:after="0" w:line="240" w:lineRule="auto"/>
        <w:ind w:left="4956" w:firstLine="708"/>
        <w:rPr>
          <w:rFonts w:ascii="Times New Roman" w:eastAsia="Times New Roman" w:hAnsi="Times New Roman" w:cs="Times New Roman"/>
          <w:color w:val="000000" w:themeColor="text1"/>
          <w:sz w:val="24"/>
          <w:szCs w:val="24"/>
          <w:lang w:eastAsia="ru-RU"/>
        </w:rPr>
      </w:pPr>
    </w:p>
    <w:p w14:paraId="45364529" w14:textId="77777777" w:rsidR="0073428B" w:rsidRPr="003106B0" w:rsidRDefault="0073428B" w:rsidP="0073428B">
      <w:pPr>
        <w:spacing w:after="0" w:line="240" w:lineRule="auto"/>
        <w:ind w:left="5387"/>
        <w:contextualSpacing/>
        <w:rPr>
          <w:rFonts w:cs="Times New Roman"/>
          <w:color w:val="000000" w:themeColor="text1"/>
          <w:sz w:val="20"/>
          <w:szCs w:val="20"/>
        </w:rPr>
      </w:pPr>
    </w:p>
    <w:p w14:paraId="13A6C383" w14:textId="169DF7C0" w:rsidR="0073428B" w:rsidRPr="003106B0" w:rsidRDefault="0073428B" w:rsidP="0073428B">
      <w:pPr>
        <w:spacing w:after="0" w:line="240" w:lineRule="auto"/>
        <w:ind w:left="5387"/>
        <w:contextualSpacing/>
        <w:rPr>
          <w:rFonts w:ascii="Times New Roman" w:hAnsi="Times New Roman" w:cs="Times New Roman"/>
          <w:color w:val="000000" w:themeColor="text1"/>
          <w:sz w:val="20"/>
          <w:szCs w:val="20"/>
        </w:rPr>
      </w:pPr>
      <w:r w:rsidRPr="003106B0">
        <w:rPr>
          <w:rFonts w:ascii="Times New Roman" w:hAnsi="Times New Roman" w:cs="Times New Roman"/>
          <w:color w:val="000000" w:themeColor="text1"/>
          <w:sz w:val="20"/>
          <w:szCs w:val="20"/>
        </w:rPr>
        <w:t xml:space="preserve">Приложение </w:t>
      </w:r>
    </w:p>
    <w:p w14:paraId="7FA73AD3" w14:textId="1CDA51C4" w:rsidR="0073428B" w:rsidRPr="003106B0" w:rsidRDefault="0073428B" w:rsidP="0073428B">
      <w:pPr>
        <w:spacing w:after="0" w:line="240" w:lineRule="auto"/>
        <w:ind w:left="5387"/>
        <w:contextualSpacing/>
        <w:rPr>
          <w:rFonts w:ascii="Times New Roman" w:hAnsi="Times New Roman" w:cs="Times New Roman"/>
          <w:color w:val="000000" w:themeColor="text1"/>
          <w:sz w:val="20"/>
          <w:szCs w:val="20"/>
        </w:rPr>
      </w:pPr>
      <w:r w:rsidRPr="003106B0">
        <w:rPr>
          <w:rFonts w:ascii="Times New Roman" w:hAnsi="Times New Roman" w:cs="Times New Roman"/>
          <w:color w:val="000000" w:themeColor="text1"/>
          <w:sz w:val="20"/>
          <w:szCs w:val="20"/>
        </w:rPr>
        <w:t xml:space="preserve">к постановлению администрации Новочернореченского сельсовета от </w:t>
      </w:r>
      <w:bookmarkStart w:id="1" w:name="_GoBack"/>
      <w:bookmarkEnd w:id="1"/>
      <w:r w:rsidR="004608A6" w:rsidRPr="004608A6">
        <w:rPr>
          <w:rFonts w:ascii="Times New Roman" w:hAnsi="Times New Roman" w:cs="Times New Roman"/>
          <w:color w:val="000000" w:themeColor="text1"/>
          <w:sz w:val="20"/>
          <w:szCs w:val="20"/>
        </w:rPr>
        <w:t>17</w:t>
      </w:r>
      <w:r w:rsidRPr="004608A6">
        <w:rPr>
          <w:rFonts w:ascii="Times New Roman" w:hAnsi="Times New Roman" w:cs="Times New Roman"/>
          <w:color w:val="000000" w:themeColor="text1"/>
          <w:sz w:val="20"/>
          <w:szCs w:val="20"/>
        </w:rPr>
        <w:t xml:space="preserve">.12.2024 № </w:t>
      </w:r>
      <w:r w:rsidR="004608A6">
        <w:rPr>
          <w:rFonts w:ascii="Times New Roman" w:hAnsi="Times New Roman" w:cs="Times New Roman"/>
          <w:color w:val="000000" w:themeColor="text1"/>
          <w:sz w:val="20"/>
          <w:szCs w:val="20"/>
        </w:rPr>
        <w:t>93</w:t>
      </w:r>
    </w:p>
    <w:p w14:paraId="4A3B6FA8" w14:textId="77777777" w:rsidR="0083067D" w:rsidRPr="003106B0" w:rsidRDefault="0083067D" w:rsidP="0083067D">
      <w:pPr>
        <w:spacing w:after="0" w:line="240" w:lineRule="auto"/>
        <w:jc w:val="center"/>
        <w:rPr>
          <w:rFonts w:ascii="Times New Roman" w:eastAsia="Times New Roman" w:hAnsi="Times New Roman" w:cs="Times New Roman"/>
          <w:color w:val="000000" w:themeColor="text1"/>
          <w:sz w:val="24"/>
          <w:szCs w:val="24"/>
          <w:lang w:eastAsia="ru-RU"/>
        </w:rPr>
      </w:pPr>
    </w:p>
    <w:p w14:paraId="16DE98EE" w14:textId="6DDE6B1A" w:rsidR="004829CF" w:rsidRPr="003106B0" w:rsidRDefault="0072064A"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АДМИНИСТРАТИВНЫЙ РЕГЛАМЕНТ</w:t>
      </w:r>
    </w:p>
    <w:p w14:paraId="749D9615" w14:textId="3CA92B81" w:rsidR="004829CF" w:rsidRPr="003106B0" w:rsidRDefault="0072064A" w:rsidP="004829CF">
      <w:pPr>
        <w:suppressAutoHyphens/>
        <w:autoSpaceDE w:val="0"/>
        <w:spacing w:after="0" w:line="240" w:lineRule="auto"/>
        <w:jc w:val="center"/>
        <w:rPr>
          <w:rFonts w:ascii="Times New Roman" w:eastAsia="Arial" w:hAnsi="Times New Roman" w:cs="Times New Roman"/>
          <w:b/>
          <w:bCs/>
          <w:color w:val="000000" w:themeColor="text1"/>
          <w:sz w:val="24"/>
          <w:szCs w:val="24"/>
          <w:lang w:eastAsia="ar-SA"/>
        </w:rPr>
      </w:pPr>
      <w:r w:rsidRPr="003106B0">
        <w:rPr>
          <w:rFonts w:ascii="Times New Roman" w:eastAsia="Arial" w:hAnsi="Times New Roman" w:cs="Times New Roman"/>
          <w:b/>
          <w:bCs/>
          <w:color w:val="000000" w:themeColor="text1"/>
          <w:sz w:val="24"/>
          <w:szCs w:val="24"/>
          <w:lang w:eastAsia="ar-SA"/>
        </w:rPr>
        <w:t xml:space="preserve"> ПРЕДОСТАВЛЕНИЯ МУНИЦИПАЛЬНОЙ УСЛУГИ </w:t>
      </w:r>
    </w:p>
    <w:p w14:paraId="5C93A999" w14:textId="6BF31175" w:rsidR="004829CF" w:rsidRPr="003106B0" w:rsidRDefault="0072064A" w:rsidP="004829CF">
      <w:pPr>
        <w:suppressAutoHyphens/>
        <w:autoSpaceDE w:val="0"/>
        <w:spacing w:after="0" w:line="240" w:lineRule="auto"/>
        <w:jc w:val="center"/>
        <w:rPr>
          <w:rFonts w:ascii="Times New Roman" w:eastAsia="Arial" w:hAnsi="Times New Roman" w:cs="Times New Roman"/>
          <w:b/>
          <w:bCs/>
          <w:color w:val="000000" w:themeColor="text1"/>
          <w:sz w:val="24"/>
          <w:szCs w:val="24"/>
          <w:lang w:eastAsia="ar-SA"/>
        </w:rPr>
      </w:pPr>
      <w:r w:rsidRPr="003106B0">
        <w:rPr>
          <w:rFonts w:ascii="Times New Roman" w:eastAsia="Arial" w:hAnsi="Times New Roman" w:cs="Times New Roman"/>
          <w:b/>
          <w:bCs/>
          <w:color w:val="000000" w:themeColor="text1"/>
          <w:sz w:val="24"/>
          <w:szCs w:val="24"/>
          <w:lang w:eastAsia="ar-SA"/>
        </w:rPr>
        <w:t>«ВЫДАЧА СОГЛАСИЯ НА ОБМЕН ЖИЛЫМИ ПОМЕЩЕНИЯМИ, ПРЕДОСТАВЛЕННЫМИ ПО ДОГОВОРАМ СОЦИАЛЬНОГО НАЙМА»</w:t>
      </w:r>
    </w:p>
    <w:p w14:paraId="27DE4A18" w14:textId="77777777" w:rsidR="004829CF" w:rsidRPr="003106B0" w:rsidRDefault="004829CF"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3D0AF8E0" w14:textId="77777777" w:rsidR="003106B0" w:rsidRDefault="004829CF" w:rsidP="003106B0">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1.Общие положения</w:t>
      </w:r>
    </w:p>
    <w:p w14:paraId="7F90F65F" w14:textId="68FA6E3B" w:rsidR="004829CF" w:rsidRPr="003106B0" w:rsidRDefault="004829CF" w:rsidP="003106B0">
      <w:pPr>
        <w:widowControl w:val="0"/>
        <w:suppressAutoHyphens/>
        <w:spacing w:after="0" w:line="240" w:lineRule="auto"/>
        <w:ind w:firstLine="709"/>
        <w:jc w:val="both"/>
        <w:rPr>
          <w:rFonts w:ascii="Times New Roman" w:eastAsia="Arial" w:hAnsi="Times New Roman" w:cs="Times New Roman"/>
          <w:bCs/>
          <w:color w:val="000000" w:themeColor="text1"/>
          <w:sz w:val="24"/>
          <w:szCs w:val="24"/>
          <w:lang w:eastAsia="ar-SA"/>
        </w:rPr>
      </w:pPr>
      <w:r w:rsidRPr="003106B0">
        <w:rPr>
          <w:rFonts w:ascii="Times New Roman" w:eastAsia="Arial" w:hAnsi="Times New Roman" w:cs="Times New Roman"/>
          <w:bCs/>
          <w:color w:val="000000" w:themeColor="text1"/>
          <w:sz w:val="24"/>
          <w:szCs w:val="24"/>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14:paraId="77488A01" w14:textId="77777777" w:rsidR="00844B8D" w:rsidRPr="003106B0" w:rsidRDefault="00844B8D" w:rsidP="003106B0">
      <w:pPr>
        <w:widowControl w:val="0"/>
        <w:suppressAutoHyphens/>
        <w:spacing w:after="0" w:line="240" w:lineRule="auto"/>
        <w:jc w:val="both"/>
        <w:rPr>
          <w:rFonts w:ascii="Times New Roman" w:eastAsia="Andale Sans UI" w:hAnsi="Times New Roman" w:cs="Times New Roman"/>
          <w:b/>
          <w:color w:val="000000" w:themeColor="text1"/>
          <w:kern w:val="1"/>
          <w:sz w:val="24"/>
          <w:szCs w:val="24"/>
        </w:rPr>
      </w:pPr>
    </w:p>
    <w:p w14:paraId="34E32CFE"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Круг заявителей</w:t>
      </w:r>
    </w:p>
    <w:p w14:paraId="1CD53BD5" w14:textId="77777777" w:rsidR="004829CF" w:rsidRPr="003106B0" w:rsidRDefault="004829CF" w:rsidP="00844B8D">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 w:name="sub_121"/>
      <w:r w:rsidRPr="003106B0">
        <w:rPr>
          <w:rFonts w:ascii="Times New Roman" w:eastAsia="Andale Sans UI" w:hAnsi="Times New Roman" w:cs="Times New Roman"/>
          <w:color w:val="000000" w:themeColor="text1"/>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14:paraId="3B650DB5" w14:textId="77777777" w:rsidR="004829CF" w:rsidRPr="003106B0" w:rsidRDefault="004829CF" w:rsidP="00844B8D">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3" w:name="sub_122"/>
      <w:bookmarkEnd w:id="2"/>
      <w:r w:rsidRPr="003106B0">
        <w:rPr>
          <w:rFonts w:ascii="Times New Roman" w:eastAsia="Andale Sans UI" w:hAnsi="Times New Roman" w:cs="Times New Roman"/>
          <w:color w:val="000000" w:themeColor="text1"/>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3"/>
    <w:p w14:paraId="2ECB9C7E" w14:textId="77777777" w:rsidR="004829CF" w:rsidRPr="003106B0" w:rsidRDefault="004829CF" w:rsidP="004829CF">
      <w:pPr>
        <w:widowControl w:val="0"/>
        <w:suppressAutoHyphens/>
        <w:spacing w:after="0" w:line="240" w:lineRule="auto"/>
        <w:rPr>
          <w:rFonts w:ascii="Times New Roman" w:eastAsia="Andale Sans UI" w:hAnsi="Times New Roman" w:cs="Times New Roman"/>
          <w:b/>
          <w:color w:val="000000" w:themeColor="text1"/>
          <w:kern w:val="1"/>
          <w:sz w:val="24"/>
          <w:szCs w:val="24"/>
        </w:rPr>
      </w:pPr>
    </w:p>
    <w:p w14:paraId="543F490A"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Требования к порядку информирования о предоставлении</w:t>
      </w:r>
    </w:p>
    <w:p w14:paraId="1AE1F879"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муниципальной услуги</w:t>
      </w:r>
    </w:p>
    <w:p w14:paraId="052416F1"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1.4. Информирование о порядке предоставления муниципальной услуги осуществляется: </w:t>
      </w:r>
    </w:p>
    <w:p w14:paraId="5490D253" w14:textId="032F4EF9"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 непосредственно при личном приеме заявителя в Администрации </w:t>
      </w:r>
      <w:r w:rsidR="00273B98" w:rsidRPr="003106B0">
        <w:rPr>
          <w:rFonts w:ascii="Times New Roman" w:eastAsia="Times New Roman" w:hAnsi="Times New Roman" w:cs="Times New Roman"/>
          <w:color w:val="000000" w:themeColor="text1"/>
          <w:sz w:val="24"/>
          <w:szCs w:val="24"/>
          <w:lang w:eastAsia="ru-RU"/>
        </w:rPr>
        <w:t>Новочернореченского сельсовета</w:t>
      </w:r>
      <w:r w:rsidR="004477A9" w:rsidRPr="003106B0">
        <w:rPr>
          <w:rFonts w:ascii="Times New Roman" w:eastAsia="Times New Roman" w:hAnsi="Times New Roman" w:cs="Times New Roman"/>
          <w:color w:val="000000" w:themeColor="text1"/>
          <w:sz w:val="24"/>
          <w:szCs w:val="24"/>
          <w:lang w:eastAsia="ru-RU"/>
        </w:rPr>
        <w:t xml:space="preserve"> (далее – Администрация, Уполномоченный орган)</w:t>
      </w:r>
      <w:r w:rsidRPr="003106B0">
        <w:rPr>
          <w:rFonts w:ascii="Times New Roman" w:eastAsia="Times New Roman" w:hAnsi="Times New Roman" w:cs="Times New Roman"/>
          <w:color w:val="000000" w:themeColor="text1"/>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 </w:t>
      </w:r>
    </w:p>
    <w:p w14:paraId="52E18B86" w14:textId="11F0B7BA"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2) по телефону </w:t>
      </w:r>
      <w:r w:rsidR="00273B98" w:rsidRPr="003106B0">
        <w:rPr>
          <w:rFonts w:ascii="Times New Roman" w:eastAsia="Times New Roman" w:hAnsi="Times New Roman" w:cs="Times New Roman"/>
          <w:color w:val="000000" w:themeColor="text1"/>
          <w:sz w:val="24"/>
          <w:szCs w:val="24"/>
          <w:lang w:eastAsia="ru-RU"/>
        </w:rPr>
        <w:t xml:space="preserve"> 8(39154) 2-42-28.</w:t>
      </w:r>
    </w:p>
    <w:p w14:paraId="31B2778F" w14:textId="51274FE8"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3) письменно, в том числе посредством электронной почты</w:t>
      </w:r>
      <w:r w:rsidR="00273B98" w:rsidRPr="003106B0">
        <w:rPr>
          <w:rFonts w:ascii="Times New Roman" w:eastAsia="Times New Roman" w:hAnsi="Times New Roman" w:cs="Times New Roman"/>
          <w:color w:val="000000" w:themeColor="text1"/>
          <w:sz w:val="24"/>
          <w:szCs w:val="24"/>
          <w:lang w:eastAsia="ru-RU"/>
        </w:rPr>
        <w:t xml:space="preserve"> novchernadm@yandex.ru.</w:t>
      </w:r>
    </w:p>
    <w:p w14:paraId="26A187A9"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4) посредством размещения в открытой и доступной форме информации: </w:t>
      </w:r>
    </w:p>
    <w:p w14:paraId="1DDE28A7"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14:paraId="6ECA425E" w14:textId="7315BCEB"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на официальном сайте в информационно-телекоммуникационной сети «Интернет»: на официальном сайте Администрации</w:t>
      </w:r>
      <w:r w:rsidR="004477A9" w:rsidRPr="003106B0">
        <w:rPr>
          <w:rFonts w:ascii="Times New Roman" w:eastAsia="Times New Roman" w:hAnsi="Times New Roman" w:cs="Times New Roman"/>
          <w:color w:val="000000" w:themeColor="text1"/>
          <w:sz w:val="24"/>
          <w:szCs w:val="24"/>
          <w:lang w:eastAsia="ru-RU"/>
        </w:rPr>
        <w:t xml:space="preserve"> </w:t>
      </w:r>
      <w:hyperlink r:id="rId8" w:history="1">
        <w:r w:rsidR="004477A9" w:rsidRPr="003106B0">
          <w:rPr>
            <w:rStyle w:val="a3"/>
            <w:rFonts w:ascii="Times New Roman" w:eastAsia="Times New Roman" w:hAnsi="Times New Roman" w:cs="Times New Roman"/>
            <w:color w:val="000000" w:themeColor="text1"/>
            <w:sz w:val="24"/>
            <w:szCs w:val="24"/>
            <w:lang w:eastAsia="ru-RU"/>
          </w:rPr>
          <w:t>https://novochernorechenskij-r04.gosweb.gosuslugi.ru/</w:t>
        </w:r>
      </w:hyperlink>
      <w:r w:rsidR="004477A9" w:rsidRPr="003106B0">
        <w:rPr>
          <w:rFonts w:ascii="Times New Roman" w:eastAsia="Times New Roman" w:hAnsi="Times New Roman" w:cs="Times New Roman"/>
          <w:color w:val="000000" w:themeColor="text1"/>
          <w:sz w:val="24"/>
          <w:szCs w:val="24"/>
          <w:lang w:eastAsia="ru-RU"/>
        </w:rPr>
        <w:t xml:space="preserve">. </w:t>
      </w:r>
    </w:p>
    <w:p w14:paraId="6060F6B9" w14:textId="69BC8C4C"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5) посредством размещения информации на информационных стендах, расположенных в здании Администрации</w:t>
      </w:r>
      <w:r w:rsidR="004477A9" w:rsidRPr="003106B0">
        <w:rPr>
          <w:rFonts w:ascii="Times New Roman" w:eastAsia="Times New Roman" w:hAnsi="Times New Roman" w:cs="Times New Roman"/>
          <w:color w:val="000000" w:themeColor="text1"/>
          <w:sz w:val="24"/>
          <w:szCs w:val="24"/>
          <w:lang w:eastAsia="ru-RU"/>
        </w:rPr>
        <w:t>.</w:t>
      </w:r>
    </w:p>
    <w:p w14:paraId="02E60AA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1.5. Информирование осуществляется по вопросам, касающимся: </w:t>
      </w:r>
    </w:p>
    <w:p w14:paraId="4E343EC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а) способов подачи заявления о предоставлении муниципальной услуги; </w:t>
      </w:r>
    </w:p>
    <w:p w14:paraId="455A21E8"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14:paraId="2DD38D2F"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lastRenderedPageBreak/>
        <w:t xml:space="preserve">в) справочной информации о работе Уполномоченного органа; </w:t>
      </w:r>
    </w:p>
    <w:p w14:paraId="27DC1DF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42774B8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д) порядка и сроков предоставления муниципальной услуги; </w:t>
      </w:r>
    </w:p>
    <w:p w14:paraId="759A357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3802F160"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14:paraId="63F2B82E"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190A169"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48D3E24"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4995D4C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411A1A1"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изложить обращение в письменной форме; </w:t>
      </w:r>
    </w:p>
    <w:p w14:paraId="03725936"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назначить другое время для консультаций. </w:t>
      </w:r>
    </w:p>
    <w:p w14:paraId="54D5172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0DE6F9C9" w14:textId="06F55E19"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Продолжительность информирования по телефону не должна превышать </w:t>
      </w:r>
      <w:r w:rsidR="004477A9" w:rsidRPr="003106B0">
        <w:rPr>
          <w:rFonts w:ascii="Times New Roman" w:eastAsia="Times New Roman" w:hAnsi="Times New Roman" w:cs="Times New Roman"/>
          <w:color w:val="000000" w:themeColor="text1"/>
          <w:sz w:val="24"/>
          <w:szCs w:val="24"/>
          <w:lang w:eastAsia="ru-RU"/>
        </w:rPr>
        <w:t>5</w:t>
      </w:r>
      <w:r w:rsidRPr="003106B0">
        <w:rPr>
          <w:rFonts w:ascii="Times New Roman" w:eastAsia="Times New Roman" w:hAnsi="Times New Roman" w:cs="Times New Roman"/>
          <w:color w:val="000000" w:themeColor="text1"/>
          <w:sz w:val="24"/>
          <w:szCs w:val="24"/>
          <w:lang w:eastAsia="ru-RU"/>
        </w:rPr>
        <w:t xml:space="preserve"> минут. </w:t>
      </w:r>
    </w:p>
    <w:p w14:paraId="71093EBA"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Информирование осуществляется в соответствии с графиком приема граждан. </w:t>
      </w:r>
    </w:p>
    <w:p w14:paraId="0AB853F1"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14:paraId="5C790D74"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2B06113B"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2CFC21A"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3106B0">
        <w:rPr>
          <w:rFonts w:ascii="Times New Roman" w:eastAsia="Times New Roman" w:hAnsi="Times New Roman" w:cs="Times New Roman"/>
          <w:color w:val="000000" w:themeColor="text1"/>
          <w:sz w:val="24"/>
          <w:szCs w:val="24"/>
          <w:lang w:eastAsia="ru-RU"/>
        </w:rPr>
        <w:lastRenderedPageBreak/>
        <w:t xml:space="preserve">обязательными для предоставления муниципальной услуги, и в многофункциональном центре размещается следующая справочная информация: </w:t>
      </w:r>
    </w:p>
    <w:p w14:paraId="175625BB"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5EF238F2"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0D7F76BB"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14:paraId="6DFA9D1A"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269DEFD"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29C6327" w14:textId="77777777" w:rsidR="0064150A" w:rsidRPr="003106B0"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494C7CD" w14:textId="77777777" w:rsidR="004829CF" w:rsidRPr="003106B0" w:rsidRDefault="004829CF" w:rsidP="0064150A">
      <w:pPr>
        <w:widowControl w:val="0"/>
        <w:suppressAutoHyphens/>
        <w:spacing w:after="0" w:line="240" w:lineRule="auto"/>
        <w:jc w:val="both"/>
        <w:rPr>
          <w:rFonts w:ascii="Times New Roman" w:eastAsia="Times New Roman" w:hAnsi="Times New Roman" w:cs="Times New Roman"/>
          <w:color w:val="000000" w:themeColor="text1"/>
          <w:sz w:val="24"/>
          <w:szCs w:val="24"/>
          <w:lang w:eastAsia="ru-RU"/>
        </w:rPr>
      </w:pPr>
    </w:p>
    <w:p w14:paraId="0AC1EE66" w14:textId="77777777" w:rsidR="004829CF" w:rsidRPr="003106B0" w:rsidRDefault="004829CF"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2. Стандарт предоставления муниципальной услуги</w:t>
      </w:r>
    </w:p>
    <w:p w14:paraId="4DD88FA1" w14:textId="77777777" w:rsidR="004829CF" w:rsidRPr="003106B0"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Наименование муниципальной услуги</w:t>
      </w:r>
    </w:p>
    <w:p w14:paraId="25314D59" w14:textId="77777777" w:rsidR="004829CF" w:rsidRPr="003106B0"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14:paraId="6F71061A" w14:textId="77777777" w:rsidR="004829CF" w:rsidRPr="003106B0"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color w:val="000000" w:themeColor="text1"/>
          <w:kern w:val="1"/>
          <w:sz w:val="24"/>
          <w:szCs w:val="24"/>
        </w:rPr>
      </w:pPr>
    </w:p>
    <w:p w14:paraId="5E040B2E" w14:textId="77777777" w:rsidR="004829CF" w:rsidRPr="003106B0"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Наименование органа, предоставляющего муниципальную услугу</w:t>
      </w:r>
    </w:p>
    <w:p w14:paraId="63548A4E" w14:textId="262D406F" w:rsidR="004829CF" w:rsidRPr="003106B0" w:rsidRDefault="004829CF" w:rsidP="0064150A">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2.2. Муниципальная услуга предоставляет</w:t>
      </w:r>
      <w:r w:rsidR="00B91BA7" w:rsidRPr="003106B0">
        <w:rPr>
          <w:rFonts w:ascii="Times New Roman" w:eastAsia="Andale Sans UI" w:hAnsi="Times New Roman" w:cs="Times New Roman"/>
          <w:color w:val="000000" w:themeColor="text1"/>
          <w:kern w:val="1"/>
          <w:sz w:val="24"/>
          <w:szCs w:val="24"/>
        </w:rPr>
        <w:t xml:space="preserve">ся Администрацией </w:t>
      </w:r>
      <w:r w:rsidR="004477A9" w:rsidRPr="003106B0">
        <w:rPr>
          <w:rFonts w:ascii="Times New Roman" w:eastAsia="Andale Sans UI" w:hAnsi="Times New Roman" w:cs="Times New Roman"/>
          <w:color w:val="000000" w:themeColor="text1"/>
          <w:kern w:val="1"/>
          <w:sz w:val="24"/>
          <w:szCs w:val="24"/>
        </w:rPr>
        <w:t>Новочернореченского сельсовета Козульского района Красноярского  края</w:t>
      </w:r>
      <w:r w:rsidRPr="003106B0">
        <w:rPr>
          <w:rFonts w:ascii="Times New Roman" w:eastAsia="Andale Sans UI" w:hAnsi="Times New Roman" w:cs="Times New Roman"/>
          <w:color w:val="000000" w:themeColor="text1"/>
          <w:kern w:val="1"/>
          <w:sz w:val="24"/>
          <w:szCs w:val="24"/>
        </w:rPr>
        <w:t xml:space="preserve"> (далее – Администрация</w:t>
      </w:r>
      <w:r w:rsidR="004477A9" w:rsidRPr="003106B0">
        <w:rPr>
          <w:rFonts w:ascii="Times New Roman" w:eastAsia="Andale Sans UI" w:hAnsi="Times New Roman" w:cs="Times New Roman"/>
          <w:color w:val="000000" w:themeColor="text1"/>
          <w:kern w:val="1"/>
          <w:sz w:val="24"/>
          <w:szCs w:val="24"/>
        </w:rPr>
        <w:t>, Уполномоченный орган</w:t>
      </w:r>
      <w:r w:rsidRPr="003106B0">
        <w:rPr>
          <w:rFonts w:ascii="Times New Roman" w:eastAsia="Andale Sans UI" w:hAnsi="Times New Roman" w:cs="Times New Roman"/>
          <w:color w:val="000000" w:themeColor="text1"/>
          <w:kern w:val="1"/>
          <w:sz w:val="24"/>
          <w:szCs w:val="24"/>
        </w:rPr>
        <w:t>).</w:t>
      </w:r>
    </w:p>
    <w:p w14:paraId="3D4ABAB6" w14:textId="77777777" w:rsidR="004829CF" w:rsidRPr="003106B0" w:rsidRDefault="004829CF" w:rsidP="0064150A">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p>
    <w:p w14:paraId="76E9B2ED"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Результат предоставления муниципальной услуги</w:t>
      </w:r>
    </w:p>
    <w:p w14:paraId="641187E4"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t>2.3. Результатом предоставления муниципальной услуги является:</w:t>
      </w:r>
    </w:p>
    <w:p w14:paraId="314C6447" w14:textId="4075E50C" w:rsidR="004829CF" w:rsidRPr="003106B0" w:rsidRDefault="004829CF" w:rsidP="003106B0">
      <w:pPr>
        <w:widowControl w:val="0"/>
        <w:suppressAutoHyphens/>
        <w:spacing w:after="0" w:line="240" w:lineRule="auto"/>
        <w:ind w:firstLine="708"/>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1) выдача согласия заявителю на обмен жилыми помещениями, предоставленными по договору социального найма;</w:t>
      </w:r>
      <w:r w:rsidRPr="003106B0">
        <w:rPr>
          <w:rFonts w:ascii="Times New Roman" w:eastAsia="Andale Sans UI" w:hAnsi="Times New Roman" w:cs="Times New Roman"/>
          <w:color w:val="000000" w:themeColor="text1"/>
          <w:kern w:val="1"/>
          <w:sz w:val="24"/>
          <w:szCs w:val="24"/>
        </w:rPr>
        <w:br/>
        <w:t xml:space="preserve">         2) направление заявителю мотивированного отказа в предоставлении муниципальной услуги.</w:t>
      </w:r>
    </w:p>
    <w:p w14:paraId="5AAFC0B2" w14:textId="310DB08D" w:rsidR="004829CF" w:rsidRPr="003106B0" w:rsidRDefault="004829CF" w:rsidP="00274BA5">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Срок предоставления муниципальной услуги</w:t>
      </w:r>
    </w:p>
    <w:p w14:paraId="0F5943C8" w14:textId="19F0A851" w:rsidR="004829CF" w:rsidRPr="003106B0" w:rsidRDefault="004829CF" w:rsidP="003106B0">
      <w:pPr>
        <w:widowControl w:val="0"/>
        <w:suppressAutoHyphens/>
        <w:autoSpaceDE w:val="0"/>
        <w:autoSpaceDN w:val="0"/>
        <w:adjustRightInd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F526AC" w:rsidRPr="003106B0">
        <w:rPr>
          <w:rFonts w:ascii="Times New Roman" w:eastAsia="Andale Sans UI" w:hAnsi="Times New Roman" w:cs="Times New Roman"/>
          <w:color w:val="000000" w:themeColor="text1"/>
          <w:kern w:val="1"/>
          <w:sz w:val="24"/>
          <w:szCs w:val="24"/>
        </w:rPr>
        <w:t xml:space="preserve">2.4. </w:t>
      </w:r>
      <w:r w:rsidRPr="003106B0">
        <w:rPr>
          <w:rFonts w:ascii="Times New Roman" w:eastAsia="Andale Sans UI" w:hAnsi="Times New Roman" w:cs="Times New Roman"/>
          <w:color w:val="000000" w:themeColor="text1"/>
          <w:kern w:val="1"/>
          <w:sz w:val="24"/>
          <w:szCs w:val="24"/>
        </w:rPr>
        <w:t xml:space="preserve">Предоставление муниципальной услуги осуществляется в срок, не превышающий </w:t>
      </w:r>
      <w:r w:rsidR="004477A9" w:rsidRPr="003106B0">
        <w:rPr>
          <w:rFonts w:ascii="Times New Roman" w:eastAsia="Andale Sans UI" w:hAnsi="Times New Roman" w:cs="Times New Roman"/>
          <w:color w:val="000000" w:themeColor="text1"/>
          <w:kern w:val="1"/>
          <w:sz w:val="24"/>
          <w:szCs w:val="24"/>
        </w:rPr>
        <w:t>30</w:t>
      </w:r>
      <w:r w:rsidRPr="003106B0">
        <w:rPr>
          <w:rFonts w:ascii="Times New Roman" w:eastAsia="Andale Sans UI" w:hAnsi="Times New Roman" w:cs="Times New Roman"/>
          <w:color w:val="000000" w:themeColor="text1"/>
          <w:kern w:val="1"/>
          <w:sz w:val="24"/>
          <w:szCs w:val="24"/>
        </w:rPr>
        <w:t xml:space="preserve"> рабочих дней со дня представления документов, необходимых для предоставления муниципальной услуги. </w:t>
      </w:r>
      <w:r w:rsidRPr="003106B0">
        <w:rPr>
          <w:rFonts w:ascii="Times New Roman" w:eastAsia="Andale Sans UI" w:hAnsi="Times New Roman" w:cs="Times New Roman"/>
          <w:color w:val="000000" w:themeColor="text1"/>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sidRPr="003106B0">
        <w:rPr>
          <w:rFonts w:ascii="Times New Roman" w:eastAsia="Andale Sans UI" w:hAnsi="Times New Roman" w:cs="Times New Roman"/>
          <w:color w:val="000000" w:themeColor="text1"/>
          <w:kern w:val="1"/>
          <w:sz w:val="24"/>
          <w:szCs w:val="24"/>
        </w:rPr>
        <w:t>выдаче согласия на обмен жилыми помещениями, предоставленными по договору социального найма,</w:t>
      </w:r>
      <w:r w:rsidRPr="003106B0">
        <w:rPr>
          <w:rFonts w:ascii="Times New Roman" w:eastAsia="Andale Sans UI" w:hAnsi="Times New Roman" w:cs="Times New Roman"/>
          <w:color w:val="000000" w:themeColor="text1"/>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14:paraId="6E8A15F0" w14:textId="77777777" w:rsidR="004829CF" w:rsidRPr="003106B0" w:rsidRDefault="004829CF" w:rsidP="00F526AC">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2.5. </w:t>
      </w:r>
      <w:r w:rsidR="00F526AC" w:rsidRPr="003106B0">
        <w:rPr>
          <w:rFonts w:ascii="Times New Roman" w:eastAsia="Andale Sans UI" w:hAnsi="Times New Roman" w:cs="Times New Roman"/>
          <w:color w:val="000000" w:themeColor="text1"/>
          <w:kern w:val="1"/>
          <w:sz w:val="24"/>
          <w:szCs w:val="24"/>
        </w:rPr>
        <w:t xml:space="preserve"> </w:t>
      </w:r>
      <w:r w:rsidR="00F526AC"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Приостановление предоставления муниципальной услуги не предусмотрено.</w:t>
      </w:r>
    </w:p>
    <w:p w14:paraId="42788090" w14:textId="363CA53A" w:rsidR="004829CF" w:rsidRPr="003106B0" w:rsidRDefault="00F526AC" w:rsidP="00F526AC">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2.6. </w:t>
      </w:r>
      <w:r w:rsidR="004829CF" w:rsidRPr="003106B0">
        <w:rPr>
          <w:rFonts w:ascii="Times New Roman" w:eastAsia="Andale Sans UI" w:hAnsi="Times New Roman" w:cs="Times New Roman"/>
          <w:color w:val="000000" w:themeColor="text1"/>
          <w:kern w:val="1"/>
          <w:sz w:val="24"/>
          <w:szCs w:val="24"/>
        </w:rPr>
        <w:t xml:space="preserve">Срок выдачи (направления) документов, являющихся результатом </w:t>
      </w:r>
      <w:r w:rsidR="004829CF" w:rsidRPr="003106B0">
        <w:rPr>
          <w:rFonts w:ascii="Times New Roman" w:eastAsia="Andale Sans UI" w:hAnsi="Times New Roman" w:cs="Times New Roman"/>
          <w:color w:val="000000" w:themeColor="text1"/>
          <w:kern w:val="1"/>
          <w:sz w:val="24"/>
          <w:szCs w:val="24"/>
        </w:rPr>
        <w:lastRenderedPageBreak/>
        <w:t xml:space="preserve">предоставления муниципальной услуги, составляет </w:t>
      </w:r>
      <w:r w:rsidR="004477A9" w:rsidRPr="003106B0">
        <w:rPr>
          <w:rFonts w:ascii="Times New Roman" w:eastAsia="Andale Sans UI" w:hAnsi="Times New Roman" w:cs="Times New Roman"/>
          <w:color w:val="000000" w:themeColor="text1"/>
          <w:kern w:val="1"/>
          <w:sz w:val="24"/>
          <w:szCs w:val="24"/>
        </w:rPr>
        <w:t>3</w:t>
      </w:r>
      <w:r w:rsidR="004829CF" w:rsidRPr="003106B0">
        <w:rPr>
          <w:rFonts w:ascii="Times New Roman" w:eastAsia="Andale Sans UI" w:hAnsi="Times New Roman" w:cs="Times New Roman"/>
          <w:color w:val="000000" w:themeColor="text1"/>
          <w:kern w:val="1"/>
          <w:sz w:val="24"/>
          <w:szCs w:val="24"/>
        </w:rPr>
        <w:t xml:space="preserve"> д</w:t>
      </w:r>
      <w:r w:rsidR="004477A9" w:rsidRPr="003106B0">
        <w:rPr>
          <w:rFonts w:ascii="Times New Roman" w:eastAsia="Andale Sans UI" w:hAnsi="Times New Roman" w:cs="Times New Roman"/>
          <w:color w:val="000000" w:themeColor="text1"/>
          <w:kern w:val="1"/>
          <w:sz w:val="24"/>
          <w:szCs w:val="24"/>
        </w:rPr>
        <w:t>ня</w:t>
      </w:r>
      <w:r w:rsidR="004829CF" w:rsidRPr="003106B0">
        <w:rPr>
          <w:rFonts w:ascii="Times New Roman" w:eastAsia="Andale Sans UI" w:hAnsi="Times New Roman" w:cs="Times New Roman"/>
          <w:color w:val="000000" w:themeColor="text1"/>
          <w:kern w:val="1"/>
          <w:sz w:val="24"/>
          <w:szCs w:val="24"/>
        </w:rPr>
        <w:t>, который включается в общий срок предоставления муниципальной услуги.</w:t>
      </w:r>
    </w:p>
    <w:p w14:paraId="23E8EF34"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p>
    <w:p w14:paraId="3A2D5E08" w14:textId="77777777" w:rsidR="004829CF" w:rsidRPr="003106B0" w:rsidRDefault="00F526AC"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Правовые основания для предоставления муниципальной услуги</w:t>
      </w:r>
    </w:p>
    <w:p w14:paraId="5019BD33"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2.7. </w:t>
      </w:r>
      <w:r w:rsidR="00F526AC" w:rsidRPr="003106B0">
        <w:rPr>
          <w:rFonts w:ascii="Times New Roman" w:eastAsia="Andale Sans UI" w:hAnsi="Times New Roman" w:cs="Times New Roman"/>
          <w:color w:val="000000" w:themeColor="text1"/>
          <w:kern w:val="1"/>
          <w:sz w:val="24"/>
          <w:szCs w:val="24"/>
        </w:rPr>
        <w:t>Правовые основания для предоставления муниципальной услуги:</w:t>
      </w:r>
    </w:p>
    <w:p w14:paraId="067C34DB"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2.7.1. </w:t>
      </w:r>
      <w:hyperlink r:id="rId9" w:history="1">
        <w:r w:rsidRPr="003106B0">
          <w:rPr>
            <w:rFonts w:ascii="Times New Roman" w:eastAsia="Andale Sans UI" w:hAnsi="Times New Roman" w:cs="Times New Roman"/>
            <w:color w:val="000000" w:themeColor="text1"/>
            <w:kern w:val="1"/>
            <w:sz w:val="24"/>
            <w:szCs w:val="24"/>
          </w:rPr>
          <w:t>Жилищн</w:t>
        </w:r>
        <w:r w:rsidR="00F526AC" w:rsidRPr="003106B0">
          <w:rPr>
            <w:rFonts w:ascii="Times New Roman" w:eastAsia="Andale Sans UI" w:hAnsi="Times New Roman" w:cs="Times New Roman"/>
            <w:color w:val="000000" w:themeColor="text1"/>
            <w:kern w:val="1"/>
            <w:sz w:val="24"/>
            <w:szCs w:val="24"/>
          </w:rPr>
          <w:t>ый</w:t>
        </w:r>
        <w:r w:rsidRPr="003106B0">
          <w:rPr>
            <w:rFonts w:ascii="Times New Roman" w:eastAsia="Andale Sans UI" w:hAnsi="Times New Roman" w:cs="Times New Roman"/>
            <w:color w:val="000000" w:themeColor="text1"/>
            <w:kern w:val="1"/>
            <w:sz w:val="24"/>
            <w:szCs w:val="24"/>
          </w:rPr>
          <w:t xml:space="preserve"> кодекс</w:t>
        </w:r>
      </w:hyperlink>
      <w:r w:rsidRPr="003106B0">
        <w:rPr>
          <w:rFonts w:ascii="Times New Roman" w:eastAsia="Andale Sans UI" w:hAnsi="Times New Roman" w:cs="Times New Roman"/>
          <w:color w:val="000000" w:themeColor="text1"/>
          <w:kern w:val="1"/>
          <w:sz w:val="24"/>
          <w:szCs w:val="24"/>
        </w:rPr>
        <w:t xml:space="preserve"> Российской</w:t>
      </w:r>
      <w:r w:rsidR="00F526AC" w:rsidRPr="003106B0">
        <w:rPr>
          <w:rFonts w:ascii="Times New Roman" w:eastAsia="Andale Sans UI" w:hAnsi="Times New Roman" w:cs="Times New Roman"/>
          <w:color w:val="000000" w:themeColor="text1"/>
          <w:kern w:val="1"/>
          <w:sz w:val="24"/>
          <w:szCs w:val="24"/>
        </w:rPr>
        <w:t xml:space="preserve"> Федерации</w:t>
      </w:r>
      <w:r w:rsidRPr="003106B0">
        <w:rPr>
          <w:rFonts w:ascii="Times New Roman" w:eastAsia="Andale Sans UI" w:hAnsi="Times New Roman" w:cs="Times New Roman"/>
          <w:color w:val="000000" w:themeColor="text1"/>
          <w:kern w:val="1"/>
          <w:sz w:val="24"/>
          <w:szCs w:val="24"/>
        </w:rPr>
        <w:t>;</w:t>
      </w:r>
    </w:p>
    <w:p w14:paraId="66047B8A" w14:textId="77777777" w:rsidR="004829CF" w:rsidRPr="003106B0"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2.7.2. Федеральный закон от 27</w:t>
      </w:r>
      <w:r w:rsidR="00F526AC" w:rsidRPr="003106B0">
        <w:rPr>
          <w:rFonts w:ascii="Times New Roman" w:eastAsia="Andale Sans UI" w:hAnsi="Times New Roman" w:cs="Times New Roman"/>
          <w:color w:val="000000" w:themeColor="text1"/>
          <w:kern w:val="1"/>
          <w:sz w:val="24"/>
          <w:szCs w:val="24"/>
        </w:rPr>
        <w:t xml:space="preserve"> июля </w:t>
      </w:r>
      <w:r w:rsidRPr="003106B0">
        <w:rPr>
          <w:rFonts w:ascii="Times New Roman" w:eastAsia="Andale Sans UI" w:hAnsi="Times New Roman" w:cs="Times New Roman"/>
          <w:color w:val="000000" w:themeColor="text1"/>
          <w:kern w:val="1"/>
          <w:sz w:val="24"/>
          <w:szCs w:val="24"/>
        </w:rPr>
        <w:t>2010</w:t>
      </w:r>
      <w:r w:rsidR="00F526AC" w:rsidRPr="003106B0">
        <w:rPr>
          <w:rFonts w:ascii="Times New Roman" w:eastAsia="Andale Sans UI" w:hAnsi="Times New Roman" w:cs="Times New Roman"/>
          <w:color w:val="000000" w:themeColor="text1"/>
          <w:kern w:val="1"/>
          <w:sz w:val="24"/>
          <w:szCs w:val="24"/>
        </w:rPr>
        <w:t xml:space="preserve"> года</w:t>
      </w:r>
      <w:r w:rsidRPr="003106B0">
        <w:rPr>
          <w:rFonts w:ascii="Times New Roman" w:eastAsia="Andale Sans UI" w:hAnsi="Times New Roman" w:cs="Times New Roman"/>
          <w:color w:val="000000" w:themeColor="text1"/>
          <w:kern w:val="1"/>
          <w:sz w:val="24"/>
          <w:szCs w:val="24"/>
        </w:rPr>
        <w:t xml:space="preserve"> № 210-ФЗ «Об организации предоставления государственных и муниципальных услуг»; </w:t>
      </w:r>
    </w:p>
    <w:p w14:paraId="55044FFF" w14:textId="77777777" w:rsidR="004829CF" w:rsidRPr="003106B0"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2.7.3. Федеральный закон от </w:t>
      </w:r>
      <w:r w:rsidR="004829CF" w:rsidRPr="003106B0">
        <w:rPr>
          <w:rFonts w:ascii="Times New Roman" w:eastAsia="Andale Sans UI" w:hAnsi="Times New Roman" w:cs="Times New Roman"/>
          <w:color w:val="000000" w:themeColor="text1"/>
          <w:kern w:val="1"/>
          <w:sz w:val="24"/>
          <w:szCs w:val="24"/>
        </w:rPr>
        <w:t>6</w:t>
      </w:r>
      <w:r w:rsidRPr="003106B0">
        <w:rPr>
          <w:rFonts w:ascii="Times New Roman" w:eastAsia="Andale Sans UI" w:hAnsi="Times New Roman" w:cs="Times New Roman"/>
          <w:color w:val="000000" w:themeColor="text1"/>
          <w:kern w:val="1"/>
          <w:sz w:val="24"/>
          <w:szCs w:val="24"/>
        </w:rPr>
        <w:t xml:space="preserve"> октября </w:t>
      </w:r>
      <w:r w:rsidR="004829CF" w:rsidRPr="003106B0">
        <w:rPr>
          <w:rFonts w:ascii="Times New Roman" w:eastAsia="Andale Sans UI" w:hAnsi="Times New Roman" w:cs="Times New Roman"/>
          <w:color w:val="000000" w:themeColor="text1"/>
          <w:kern w:val="1"/>
          <w:sz w:val="24"/>
          <w:szCs w:val="24"/>
        </w:rPr>
        <w:t>2003</w:t>
      </w:r>
      <w:r w:rsidRPr="003106B0">
        <w:rPr>
          <w:rFonts w:ascii="Times New Roman" w:eastAsia="Andale Sans UI" w:hAnsi="Times New Roman" w:cs="Times New Roman"/>
          <w:color w:val="000000" w:themeColor="text1"/>
          <w:kern w:val="1"/>
          <w:sz w:val="24"/>
          <w:szCs w:val="24"/>
        </w:rPr>
        <w:t xml:space="preserve"> года</w:t>
      </w:r>
      <w:r w:rsidR="004829CF" w:rsidRPr="003106B0">
        <w:rPr>
          <w:rFonts w:ascii="Times New Roman" w:eastAsia="Andale Sans UI" w:hAnsi="Times New Roman" w:cs="Times New Roman"/>
          <w:color w:val="000000" w:themeColor="text1"/>
          <w:kern w:val="1"/>
          <w:sz w:val="24"/>
          <w:szCs w:val="24"/>
        </w:rPr>
        <w:t xml:space="preserve"> № 131-ФЗ «Об общих принципах организации местного самоуправления в Российской Федерации»; </w:t>
      </w:r>
    </w:p>
    <w:p w14:paraId="145C5C61" w14:textId="4EF49277" w:rsidR="00F526AC" w:rsidRPr="003106B0" w:rsidRDefault="004829CF" w:rsidP="004A29E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2.7.</w:t>
      </w:r>
      <w:r w:rsidR="004A29EC" w:rsidRPr="003106B0">
        <w:rPr>
          <w:rFonts w:ascii="Times New Roman" w:eastAsia="Andale Sans UI" w:hAnsi="Times New Roman" w:cs="Times New Roman"/>
          <w:color w:val="000000" w:themeColor="text1"/>
          <w:kern w:val="1"/>
          <w:sz w:val="24"/>
          <w:szCs w:val="24"/>
        </w:rPr>
        <w:t>4</w:t>
      </w:r>
      <w:r w:rsidRPr="003106B0">
        <w:rPr>
          <w:rFonts w:ascii="Times New Roman" w:eastAsia="Andale Sans UI" w:hAnsi="Times New Roman" w:cs="Times New Roman"/>
          <w:color w:val="000000" w:themeColor="text1"/>
          <w:kern w:val="1"/>
          <w:sz w:val="24"/>
          <w:szCs w:val="24"/>
        </w:rPr>
        <w:t>. У</w:t>
      </w:r>
      <w:r w:rsidR="00F526AC" w:rsidRPr="003106B0">
        <w:rPr>
          <w:rFonts w:ascii="Times New Roman" w:eastAsia="Andale Sans UI" w:hAnsi="Times New Roman" w:cs="Times New Roman"/>
          <w:color w:val="000000" w:themeColor="text1"/>
          <w:kern w:val="1"/>
          <w:sz w:val="24"/>
          <w:szCs w:val="24"/>
        </w:rPr>
        <w:t xml:space="preserve">став </w:t>
      </w:r>
      <w:r w:rsidR="004A29EC" w:rsidRPr="003106B0">
        <w:rPr>
          <w:rFonts w:ascii="Times New Roman" w:eastAsia="Andale Sans UI" w:hAnsi="Times New Roman" w:cs="Times New Roman"/>
          <w:color w:val="000000" w:themeColor="text1"/>
          <w:kern w:val="1"/>
          <w:sz w:val="24"/>
          <w:szCs w:val="24"/>
        </w:rPr>
        <w:t>сельского поселения Новочернореченский сельсовет Козульского муниципального района Красноярского края.</w:t>
      </w:r>
    </w:p>
    <w:p w14:paraId="17A3B5C7" w14:textId="77777777" w:rsidR="004A29EC" w:rsidRPr="003106B0" w:rsidRDefault="004A29EC" w:rsidP="004A29E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color w:val="000000" w:themeColor="text1"/>
          <w:kern w:val="1"/>
          <w:sz w:val="24"/>
          <w:szCs w:val="24"/>
        </w:rPr>
      </w:pPr>
    </w:p>
    <w:p w14:paraId="3650C005" w14:textId="77777777" w:rsidR="004829CF" w:rsidRPr="003106B0" w:rsidRDefault="004829CF" w:rsidP="00EF70C4">
      <w:pPr>
        <w:widowControl w:val="0"/>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3106B0">
        <w:rPr>
          <w:rFonts w:ascii="Times New Roman" w:eastAsia="Times New Roman" w:hAnsi="Times New Roman" w:cs="Times New Roman"/>
          <w:b/>
          <w:iCs/>
          <w:color w:val="000000" w:themeColor="text1"/>
          <w:sz w:val="24"/>
          <w:szCs w:val="24"/>
          <w:lang w:eastAsia="ru-RU"/>
        </w:rPr>
        <w:t>Исчерпывающий перечень документов,</w:t>
      </w:r>
      <w:r w:rsidR="00EF70C4" w:rsidRPr="003106B0">
        <w:rPr>
          <w:rFonts w:ascii="Times New Roman" w:eastAsia="Times New Roman" w:hAnsi="Times New Roman" w:cs="Times New Roman"/>
          <w:b/>
          <w:iCs/>
          <w:color w:val="000000" w:themeColor="text1"/>
          <w:sz w:val="24"/>
          <w:szCs w:val="24"/>
          <w:lang w:eastAsia="ru-RU"/>
        </w:rPr>
        <w:t xml:space="preserve"> </w:t>
      </w:r>
      <w:r w:rsidRPr="003106B0">
        <w:rPr>
          <w:rFonts w:ascii="Times New Roman" w:eastAsia="Times New Roman" w:hAnsi="Times New Roman" w:cs="Times New Roman"/>
          <w:b/>
          <w:iCs/>
          <w:color w:val="000000" w:themeColor="text1"/>
          <w:sz w:val="24"/>
          <w:szCs w:val="24"/>
          <w:lang w:eastAsia="ru-RU"/>
        </w:rPr>
        <w:t>необходимых в соответствии с нормативными правовыми актами</w:t>
      </w:r>
      <w:r w:rsidR="00EF70C4" w:rsidRPr="003106B0">
        <w:rPr>
          <w:rFonts w:ascii="Times New Roman" w:eastAsia="Times New Roman" w:hAnsi="Times New Roman" w:cs="Times New Roman"/>
          <w:b/>
          <w:iCs/>
          <w:color w:val="000000" w:themeColor="text1"/>
          <w:sz w:val="24"/>
          <w:szCs w:val="24"/>
          <w:lang w:eastAsia="ru-RU"/>
        </w:rPr>
        <w:t xml:space="preserve"> </w:t>
      </w:r>
      <w:r w:rsidRPr="003106B0">
        <w:rPr>
          <w:rFonts w:ascii="Times New Roman" w:eastAsia="Times New Roman" w:hAnsi="Times New Roman" w:cs="Times New Roman"/>
          <w:b/>
          <w:iCs/>
          <w:color w:val="000000" w:themeColor="text1"/>
          <w:sz w:val="24"/>
          <w:szCs w:val="24"/>
          <w:lang w:eastAsia="ru-RU"/>
        </w:rPr>
        <w:t>для предоставления муниципальной услуги,</w:t>
      </w:r>
    </w:p>
    <w:p w14:paraId="52E33DEE" w14:textId="77777777" w:rsidR="004829CF" w:rsidRPr="003106B0" w:rsidRDefault="004829CF" w:rsidP="00BD4926">
      <w:pPr>
        <w:suppressAutoHyphens/>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3106B0">
        <w:rPr>
          <w:rFonts w:ascii="Times New Roman" w:eastAsia="Times New Roman" w:hAnsi="Times New Roman" w:cs="Times New Roman"/>
          <w:b/>
          <w:iCs/>
          <w:color w:val="000000" w:themeColor="text1"/>
          <w:sz w:val="24"/>
          <w:szCs w:val="24"/>
          <w:lang w:eastAsia="ru-RU"/>
        </w:rPr>
        <w:t>подлежащих предоставлению заявителем</w:t>
      </w:r>
    </w:p>
    <w:p w14:paraId="0E19EE3D" w14:textId="77777777" w:rsidR="004829CF" w:rsidRPr="003106B0" w:rsidRDefault="004829CF" w:rsidP="00F526AC">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4" w:name="sub_1208"/>
      <w:bookmarkEnd w:id="4"/>
      <w:r w:rsidRPr="003106B0">
        <w:rPr>
          <w:rFonts w:ascii="Times New Roman" w:eastAsia="Andale Sans UI" w:hAnsi="Times New Roman" w:cs="Times New Roman"/>
          <w:color w:val="000000" w:themeColor="text1"/>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3D550F0" w14:textId="77777777" w:rsidR="004829CF" w:rsidRPr="003106B0" w:rsidRDefault="004829CF" w:rsidP="00F526AC">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5" w:name="sub_261"/>
      <w:r w:rsidRPr="003106B0">
        <w:rPr>
          <w:rFonts w:ascii="Times New Roman" w:eastAsia="Andale Sans UI" w:hAnsi="Times New Roman" w:cs="Times New Roman"/>
          <w:color w:val="000000" w:themeColor="text1"/>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3106B0">
        <w:rPr>
          <w:rFonts w:ascii="Times New Roman" w:eastAsia="Andale Sans UI" w:hAnsi="Times New Roman" w:cs="Times New Roman"/>
          <w:color w:val="000000" w:themeColor="text1"/>
          <w:kern w:val="1"/>
          <w:sz w:val="24"/>
          <w:szCs w:val="24"/>
        </w:rPr>
        <w:t xml:space="preserve">форме согласно приложению   №1 </w:t>
      </w:r>
      <w:r w:rsidRPr="003106B0">
        <w:rPr>
          <w:rFonts w:ascii="Times New Roman" w:eastAsia="Andale Sans UI" w:hAnsi="Times New Roman" w:cs="Times New Roman"/>
          <w:color w:val="000000" w:themeColor="text1"/>
          <w:kern w:val="1"/>
          <w:sz w:val="24"/>
          <w:szCs w:val="24"/>
        </w:rPr>
        <w:t xml:space="preserve">к настоящему административному регламенту.    </w:t>
      </w:r>
    </w:p>
    <w:p w14:paraId="798EB231" w14:textId="77777777" w:rsidR="004829CF" w:rsidRPr="003106B0" w:rsidRDefault="004829CF" w:rsidP="00F526AC">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Заявление на обмен жилыми помещениями  подается от обоих нанимателей жилых помещений по договорам социального найма.</w:t>
      </w:r>
    </w:p>
    <w:p w14:paraId="72570C0A" w14:textId="77777777" w:rsidR="004829CF" w:rsidRPr="003106B0" w:rsidRDefault="004829CF" w:rsidP="00EF70C4">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14:paraId="1075E0C9" w14:textId="77777777" w:rsidR="004829CF" w:rsidRPr="003106B0" w:rsidRDefault="004829CF" w:rsidP="00EF70C4">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14:paraId="153D29F5" w14:textId="77777777" w:rsidR="004829CF" w:rsidRPr="003106B0" w:rsidRDefault="004829CF" w:rsidP="00EF70C4">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bookmarkStart w:id="6" w:name="sub_266"/>
      <w:bookmarkEnd w:id="5"/>
      <w:r w:rsidRPr="003106B0">
        <w:rPr>
          <w:rFonts w:ascii="Times New Roman" w:eastAsia="Andale Sans UI" w:hAnsi="Times New Roman" w:cs="Times New Roman"/>
          <w:color w:val="000000" w:themeColor="text1"/>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14:paraId="667F528D" w14:textId="77777777" w:rsidR="00EF70C4" w:rsidRPr="003106B0" w:rsidRDefault="00EF70C4"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w:t>
      </w:r>
      <w:r w:rsidR="004829CF" w:rsidRPr="003106B0">
        <w:rPr>
          <w:rFonts w:ascii="Times New Roman" w:eastAsia="Andale Sans UI" w:hAnsi="Times New Roman" w:cs="Times New Roman"/>
          <w:color w:val="000000" w:themeColor="text1"/>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sidRPr="003106B0">
        <w:rPr>
          <w:rFonts w:ascii="Times New Roman" w:eastAsia="Andale Sans UI" w:hAnsi="Times New Roman" w:cs="Times New Roman"/>
          <w:color w:val="000000" w:themeColor="text1"/>
          <w:kern w:val="1"/>
          <w:sz w:val="24"/>
          <w:szCs w:val="24"/>
        </w:rPr>
        <w:t>к Административному регламенту.</w:t>
      </w:r>
    </w:p>
    <w:p w14:paraId="3D8ECE0E" w14:textId="77777777" w:rsidR="004829CF" w:rsidRPr="003106B0" w:rsidRDefault="004829CF"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14:paraId="2A83B8F8" w14:textId="77777777" w:rsidR="004829CF" w:rsidRPr="003106B0" w:rsidRDefault="004829CF"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7" w:name="sub_267"/>
      <w:bookmarkEnd w:id="6"/>
      <w:r w:rsidRPr="003106B0">
        <w:rPr>
          <w:rFonts w:ascii="Times New Roman" w:eastAsia="Andale Sans UI" w:hAnsi="Times New Roman" w:cs="Times New Roman"/>
          <w:color w:val="000000" w:themeColor="text1"/>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7"/>
    <w:p w14:paraId="1A5BB952" w14:textId="77777777" w:rsidR="004829CF" w:rsidRPr="003106B0" w:rsidRDefault="004829CF" w:rsidP="00F526AC">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p>
    <w:p w14:paraId="4BE12D3F" w14:textId="77777777" w:rsidR="004829CF" w:rsidRPr="003106B0" w:rsidRDefault="004829CF" w:rsidP="004829CF">
      <w:pPr>
        <w:widowControl w:val="0"/>
        <w:suppressAutoHyphens/>
        <w:spacing w:after="0" w:line="240" w:lineRule="auto"/>
        <w:ind w:firstLine="720"/>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Исчерпывающий перечень документов,</w:t>
      </w:r>
      <w:r w:rsidR="00EF70C4"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необходимых в соответствии с нормативными правовыми актами</w:t>
      </w:r>
      <w:r w:rsidR="00EF70C4"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для предоставления муниципальной услуги, которые</w:t>
      </w:r>
      <w:r w:rsidR="00EF70C4"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находятся в распоряжении государственных органов,</w:t>
      </w:r>
      <w:r w:rsidR="00EF70C4"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органов местного самоуправления и иных организаций,</w:t>
      </w:r>
      <w:r w:rsidR="00EF70C4"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 xml:space="preserve"> участвующих в предоставлении муниципальной услуги, и которые заявитель вправе представить</w:t>
      </w:r>
    </w:p>
    <w:p w14:paraId="240F8198"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2.9. Исчерпывающий перечень документов, необходимых в соответствии с </w:t>
      </w:r>
      <w:r w:rsidRPr="003106B0">
        <w:rPr>
          <w:rFonts w:ascii="Times New Roman" w:eastAsia="Andale Sans UI" w:hAnsi="Times New Roman" w:cs="Times New Roman"/>
          <w:color w:val="000000" w:themeColor="text1"/>
          <w:kern w:val="1"/>
          <w:sz w:val="24"/>
          <w:szCs w:val="24"/>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01EB5959"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1)  договор социального найма на жилое помещение;</w:t>
      </w:r>
    </w:p>
    <w:p w14:paraId="3CCF567E" w14:textId="77777777" w:rsidR="004829CF" w:rsidRPr="003106B0" w:rsidRDefault="004829CF" w:rsidP="00616BAF">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  выписка из реестра муниципального имущества.</w:t>
      </w:r>
    </w:p>
    <w:p w14:paraId="7935EB3A" w14:textId="77777777" w:rsidR="004829CF" w:rsidRPr="003106B0" w:rsidRDefault="004829CF" w:rsidP="00616BAF">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2.10. Запрещается требовать от заявителя:</w:t>
      </w:r>
    </w:p>
    <w:p w14:paraId="248DFD8B"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8" w:name="sub_281"/>
      <w:r w:rsidRPr="003106B0">
        <w:rPr>
          <w:rFonts w:ascii="Times New Roman" w:eastAsia="Andale Sans UI" w:hAnsi="Times New Roman" w:cs="Times New Roman"/>
          <w:color w:val="000000" w:themeColor="text1"/>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447F81"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9" w:name="sub_282"/>
      <w:bookmarkEnd w:id="8"/>
      <w:r w:rsidRPr="003106B0">
        <w:rPr>
          <w:rFonts w:ascii="Times New Roman" w:eastAsia="Andale Sans UI" w:hAnsi="Times New Roman" w:cs="Times New Roman"/>
          <w:color w:val="000000" w:themeColor="text1"/>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sidRPr="003106B0">
        <w:rPr>
          <w:rFonts w:ascii="Times New Roman" w:eastAsia="Andale Sans UI" w:hAnsi="Times New Roman" w:cs="Times New Roman"/>
          <w:color w:val="000000" w:themeColor="text1"/>
          <w:kern w:val="1"/>
          <w:sz w:val="24"/>
          <w:szCs w:val="24"/>
        </w:rPr>
        <w:t>Томской</w:t>
      </w:r>
      <w:r w:rsidRPr="003106B0">
        <w:rPr>
          <w:rFonts w:ascii="Times New Roman" w:eastAsia="Andale Sans UI" w:hAnsi="Times New Roman" w:cs="Times New Roman"/>
          <w:color w:val="000000" w:themeColor="text1"/>
          <w:kern w:val="1"/>
          <w:sz w:val="24"/>
          <w:szCs w:val="24"/>
        </w:rPr>
        <w:t xml:space="preserve"> области, муниципальными правовыми актами, за исключением документов, указанных в </w:t>
      </w:r>
      <w:hyperlink r:id="rId10" w:history="1">
        <w:r w:rsidRPr="003106B0">
          <w:rPr>
            <w:rFonts w:ascii="Times New Roman" w:eastAsia="Andale Sans UI" w:hAnsi="Times New Roman" w:cs="Times New Roman"/>
            <w:color w:val="000000" w:themeColor="text1"/>
            <w:kern w:val="1"/>
            <w:sz w:val="24"/>
            <w:szCs w:val="24"/>
          </w:rPr>
          <w:t>части 6 статьи 7</w:t>
        </w:r>
      </w:hyperlink>
      <w:r w:rsidRPr="003106B0">
        <w:rPr>
          <w:rFonts w:ascii="Times New Roman" w:eastAsia="Andale Sans UI" w:hAnsi="Times New Roman" w:cs="Times New Roman"/>
          <w:color w:val="000000" w:themeColor="text1"/>
          <w:kern w:val="1"/>
          <w:sz w:val="24"/>
          <w:szCs w:val="24"/>
        </w:rPr>
        <w:t xml:space="preserve"> Федерального закона от 27</w:t>
      </w:r>
      <w:r w:rsidR="00EF70C4" w:rsidRPr="003106B0">
        <w:rPr>
          <w:rFonts w:ascii="Times New Roman" w:eastAsia="Andale Sans UI" w:hAnsi="Times New Roman" w:cs="Times New Roman"/>
          <w:color w:val="000000" w:themeColor="text1"/>
          <w:kern w:val="1"/>
          <w:sz w:val="24"/>
          <w:szCs w:val="24"/>
        </w:rPr>
        <w:t xml:space="preserve"> июля </w:t>
      </w:r>
      <w:r w:rsidRPr="003106B0">
        <w:rPr>
          <w:rFonts w:ascii="Times New Roman" w:eastAsia="Andale Sans UI" w:hAnsi="Times New Roman" w:cs="Times New Roman"/>
          <w:color w:val="000000" w:themeColor="text1"/>
          <w:kern w:val="1"/>
          <w:sz w:val="24"/>
          <w:szCs w:val="24"/>
        </w:rPr>
        <w:t>2010</w:t>
      </w:r>
      <w:r w:rsidR="00EF70C4" w:rsidRPr="003106B0">
        <w:rPr>
          <w:rFonts w:ascii="Times New Roman" w:eastAsia="Andale Sans UI" w:hAnsi="Times New Roman" w:cs="Times New Roman"/>
          <w:color w:val="000000" w:themeColor="text1"/>
          <w:kern w:val="1"/>
          <w:sz w:val="24"/>
          <w:szCs w:val="24"/>
        </w:rPr>
        <w:t xml:space="preserve"> года</w:t>
      </w:r>
      <w:r w:rsidRPr="003106B0">
        <w:rPr>
          <w:rFonts w:ascii="Times New Roman" w:eastAsia="Andale Sans UI" w:hAnsi="Times New Roman" w:cs="Times New Roman"/>
          <w:color w:val="000000" w:themeColor="text1"/>
          <w:kern w:val="1"/>
          <w:sz w:val="24"/>
          <w:szCs w:val="24"/>
        </w:rPr>
        <w:t xml:space="preserve"> </w:t>
      </w:r>
      <w:r w:rsidR="00EF70C4" w:rsidRPr="003106B0">
        <w:rPr>
          <w:rFonts w:ascii="Times New Roman" w:eastAsia="Andale Sans UI" w:hAnsi="Times New Roman" w:cs="Times New Roman"/>
          <w:color w:val="000000" w:themeColor="text1"/>
          <w:kern w:val="1"/>
          <w:sz w:val="24"/>
          <w:szCs w:val="24"/>
        </w:rPr>
        <w:t>№</w:t>
      </w:r>
      <w:r w:rsidRPr="003106B0">
        <w:rPr>
          <w:rFonts w:ascii="Times New Roman" w:eastAsia="Andale Sans UI" w:hAnsi="Times New Roman" w:cs="Times New Roman"/>
          <w:color w:val="000000" w:themeColor="text1"/>
          <w:kern w:val="1"/>
          <w:sz w:val="24"/>
          <w:szCs w:val="24"/>
        </w:rPr>
        <w:t> 210-ФЗ "Об организации предоставления государственных и муниципальных услуг";</w:t>
      </w:r>
    </w:p>
    <w:p w14:paraId="3CDC790A" w14:textId="77777777" w:rsidR="004829CF" w:rsidRPr="003106B0" w:rsidRDefault="004829CF" w:rsidP="00616BA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10" w:name="sub_283"/>
      <w:bookmarkEnd w:id="9"/>
      <w:r w:rsidRPr="003106B0">
        <w:rPr>
          <w:rFonts w:ascii="Times New Roman" w:eastAsia="Andale Sans UI" w:hAnsi="Times New Roman" w:cs="Times New Roman"/>
          <w:color w:val="000000" w:themeColor="text1"/>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106B0">
          <w:rPr>
            <w:rFonts w:ascii="Times New Roman" w:eastAsia="Andale Sans UI" w:hAnsi="Times New Roman" w:cs="Times New Roman"/>
            <w:color w:val="000000" w:themeColor="text1"/>
            <w:kern w:val="1"/>
            <w:sz w:val="24"/>
            <w:szCs w:val="24"/>
          </w:rPr>
          <w:t>части 1 статьи 9</w:t>
        </w:r>
      </w:hyperlink>
      <w:r w:rsidRPr="003106B0">
        <w:rPr>
          <w:rFonts w:ascii="Times New Roman" w:eastAsia="Andale Sans UI" w:hAnsi="Times New Roman" w:cs="Times New Roman"/>
          <w:color w:val="000000" w:themeColor="text1"/>
          <w:kern w:val="1"/>
          <w:sz w:val="24"/>
          <w:szCs w:val="24"/>
        </w:rPr>
        <w:t xml:space="preserve"> Федерального закона от 27</w:t>
      </w:r>
      <w:r w:rsidR="00EF70C4" w:rsidRPr="003106B0">
        <w:rPr>
          <w:rFonts w:ascii="Times New Roman" w:eastAsia="Andale Sans UI" w:hAnsi="Times New Roman" w:cs="Times New Roman"/>
          <w:color w:val="000000" w:themeColor="text1"/>
          <w:kern w:val="1"/>
          <w:sz w:val="24"/>
          <w:szCs w:val="24"/>
        </w:rPr>
        <w:t xml:space="preserve"> июля </w:t>
      </w:r>
      <w:r w:rsidRPr="003106B0">
        <w:rPr>
          <w:rFonts w:ascii="Times New Roman" w:eastAsia="Andale Sans UI" w:hAnsi="Times New Roman" w:cs="Times New Roman"/>
          <w:color w:val="000000" w:themeColor="text1"/>
          <w:kern w:val="1"/>
          <w:sz w:val="24"/>
          <w:szCs w:val="24"/>
        </w:rPr>
        <w:t>2010</w:t>
      </w:r>
      <w:r w:rsidR="00EF70C4" w:rsidRPr="003106B0">
        <w:rPr>
          <w:rFonts w:ascii="Times New Roman" w:eastAsia="Andale Sans UI" w:hAnsi="Times New Roman" w:cs="Times New Roman"/>
          <w:color w:val="000000" w:themeColor="text1"/>
          <w:kern w:val="1"/>
          <w:sz w:val="24"/>
          <w:szCs w:val="24"/>
        </w:rPr>
        <w:t xml:space="preserve"> года №</w:t>
      </w:r>
      <w:r w:rsidRPr="003106B0">
        <w:rPr>
          <w:rFonts w:ascii="Times New Roman" w:eastAsia="Andale Sans UI" w:hAnsi="Times New Roman" w:cs="Times New Roman"/>
          <w:color w:val="000000" w:themeColor="text1"/>
          <w:kern w:val="1"/>
          <w:sz w:val="24"/>
          <w:szCs w:val="24"/>
        </w:rPr>
        <w:t> 210-ФЗ "Об организации предоставления государственных и муниципальных услуг";</w:t>
      </w:r>
    </w:p>
    <w:p w14:paraId="711C542A" w14:textId="77777777" w:rsidR="004829CF" w:rsidRPr="003106B0" w:rsidRDefault="004829CF" w:rsidP="00EF70C4">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bookmarkStart w:id="11" w:name="sub_284"/>
      <w:bookmarkEnd w:id="10"/>
      <w:r w:rsidRPr="003106B0">
        <w:rPr>
          <w:rFonts w:ascii="Times New Roman" w:eastAsia="Andale Sans UI" w:hAnsi="Times New Roman" w:cs="Times New Roman"/>
          <w:color w:val="000000" w:themeColor="text1"/>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D5BFCC" w14:textId="77777777" w:rsidR="004829CF" w:rsidRPr="003106B0" w:rsidRDefault="004829CF" w:rsidP="00EF70C4">
      <w:pPr>
        <w:widowControl w:val="0"/>
        <w:suppressAutoHyphens/>
        <w:spacing w:after="0" w:line="240" w:lineRule="auto"/>
        <w:ind w:firstLine="708"/>
        <w:jc w:val="both"/>
        <w:rPr>
          <w:rFonts w:ascii="Times New Roman" w:eastAsia="Andale Sans UI" w:hAnsi="Times New Roman" w:cs="Times New Roman"/>
          <w:color w:val="000000" w:themeColor="text1"/>
          <w:kern w:val="1"/>
          <w:sz w:val="24"/>
          <w:szCs w:val="24"/>
        </w:rPr>
      </w:pPr>
      <w:bookmarkStart w:id="12" w:name="sub_2841"/>
      <w:bookmarkEnd w:id="11"/>
      <w:r w:rsidRPr="003106B0">
        <w:rPr>
          <w:rFonts w:ascii="Times New Roman" w:eastAsia="Andale Sans UI" w:hAnsi="Times New Roman" w:cs="Times New Roman"/>
          <w:color w:val="000000" w:themeColor="text1"/>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312BEEB8" w14:textId="77777777" w:rsidR="004829CF" w:rsidRPr="003106B0" w:rsidRDefault="004829CF"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13" w:name="sub_2842"/>
      <w:bookmarkEnd w:id="12"/>
      <w:r w:rsidRPr="003106B0">
        <w:rPr>
          <w:rFonts w:ascii="Times New Roman" w:eastAsia="Andale Sans UI" w:hAnsi="Times New Roman" w:cs="Times New Roman"/>
          <w:color w:val="000000" w:themeColor="text1"/>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71DB1D" w14:textId="77777777" w:rsidR="004829CF" w:rsidRPr="003106B0" w:rsidRDefault="004829CF"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14" w:name="sub_2843"/>
      <w:bookmarkEnd w:id="13"/>
      <w:r w:rsidRPr="003106B0">
        <w:rPr>
          <w:rFonts w:ascii="Times New Roman" w:eastAsia="Andale Sans UI" w:hAnsi="Times New Roman" w:cs="Times New Roman"/>
          <w:color w:val="000000" w:themeColor="text1"/>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EFD250" w14:textId="77777777" w:rsidR="004829CF" w:rsidRPr="003106B0" w:rsidRDefault="004829CF" w:rsidP="00EF70C4">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15" w:name="sub_2844"/>
      <w:bookmarkEnd w:id="14"/>
      <w:r w:rsidRPr="003106B0">
        <w:rPr>
          <w:rFonts w:ascii="Times New Roman" w:eastAsia="Andale Sans UI" w:hAnsi="Times New Roman" w:cs="Times New Roman"/>
          <w:color w:val="000000" w:themeColor="text1"/>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5"/>
    <w:p w14:paraId="7263F464"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7FA39C68"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Исчерпывающий перечень оснований для отказа</w:t>
      </w:r>
      <w:r w:rsidR="00580767" w:rsidRPr="003106B0">
        <w:rPr>
          <w:rFonts w:ascii="Times New Roman" w:eastAsia="Andale Sans UI" w:hAnsi="Times New Roman" w:cs="Times New Roman"/>
          <w:b/>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 xml:space="preserve"> в приеме документов, необходимых</w:t>
      </w:r>
    </w:p>
    <w:p w14:paraId="42B43A31"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для предоставления муниципальной услуги</w:t>
      </w:r>
    </w:p>
    <w:p w14:paraId="247F42FA"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t>2.11. Основания для отказа в приеме документов</w:t>
      </w:r>
      <w:r w:rsidR="00580767" w:rsidRPr="003106B0">
        <w:rPr>
          <w:rFonts w:ascii="Times New Roman" w:eastAsia="Andale Sans UI" w:hAnsi="Times New Roman" w:cs="Times New Roman"/>
          <w:color w:val="000000" w:themeColor="text1"/>
          <w:kern w:val="1"/>
          <w:sz w:val="24"/>
          <w:szCs w:val="24"/>
        </w:rPr>
        <w:t>:</w:t>
      </w:r>
    </w:p>
    <w:p w14:paraId="41393A53"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4B7F6342"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 xml:space="preserve">б) заявителем представлен не полный комплект документов, необходимый для предоставления услуги; </w:t>
      </w:r>
    </w:p>
    <w:p w14:paraId="710FC466"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4EE6CB4"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9CCDB61"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д) неполное заполнение полей в форме заявления, в том числе в интерактивной форме заявления на Едином портале;</w:t>
      </w:r>
    </w:p>
    <w:p w14:paraId="5308F599" w14:textId="77777777" w:rsidR="00580767" w:rsidRPr="003106B0" w:rsidRDefault="00580767" w:rsidP="00580767">
      <w:pPr>
        <w:spacing w:after="0"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9C2D4DD" w14:textId="77777777" w:rsidR="00580767" w:rsidRPr="003106B0" w:rsidRDefault="00580767" w:rsidP="00580767">
      <w:pPr>
        <w:spacing w:line="240" w:lineRule="auto"/>
        <w:ind w:firstLine="709"/>
        <w:jc w:val="both"/>
        <w:rPr>
          <w:rFonts w:ascii="Times New Roman" w:hAnsi="Times New Roman"/>
          <w:color w:val="000000" w:themeColor="text1"/>
          <w:sz w:val="24"/>
          <w:szCs w:val="24"/>
        </w:rPr>
      </w:pPr>
      <w:r w:rsidRPr="003106B0">
        <w:rPr>
          <w:rFonts w:ascii="Times New Roman" w:hAnsi="Times New Roman"/>
          <w:color w:val="000000" w:themeColor="text1"/>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3F84F86"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color w:val="000000" w:themeColor="text1"/>
          <w:kern w:val="1"/>
          <w:sz w:val="24"/>
          <w:szCs w:val="24"/>
        </w:rPr>
      </w:pPr>
    </w:p>
    <w:p w14:paraId="680F875E" w14:textId="77777777" w:rsidR="004829CF" w:rsidRPr="003106B0" w:rsidRDefault="004829CF" w:rsidP="00580767">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9963375"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2.12. Основания для приостановления предоставления муниципальной услуги отсутствуют.</w:t>
      </w:r>
    </w:p>
    <w:p w14:paraId="7240F46E"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2.13.Перечень оснований для отказа  в предоставлении муниципальной услуги</w:t>
      </w:r>
      <w:bookmarkStart w:id="16" w:name="sub_2401"/>
      <w:bookmarkStart w:id="17" w:name="sub_24"/>
      <w:r w:rsidRPr="003106B0">
        <w:rPr>
          <w:rFonts w:ascii="Times New Roman" w:eastAsia="Andale Sans UI" w:hAnsi="Times New Roman" w:cs="Times New Roman"/>
          <w:color w:val="000000" w:themeColor="text1"/>
          <w:kern w:val="1"/>
          <w:sz w:val="24"/>
          <w:szCs w:val="24"/>
        </w:rPr>
        <w:t>:</w:t>
      </w:r>
    </w:p>
    <w:p w14:paraId="40EE1380"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18" w:name="sub_24011"/>
      <w:bookmarkStart w:id="19" w:name="sub_617969336"/>
      <w:bookmarkStart w:id="20" w:name="sub_102141"/>
      <w:bookmarkStart w:id="21" w:name="sub_617986188"/>
      <w:bookmarkStart w:id="22" w:name="sub_240111"/>
      <w:bookmarkEnd w:id="16"/>
      <w:bookmarkEnd w:id="18"/>
      <w:bookmarkEnd w:id="19"/>
      <w:r w:rsidRPr="003106B0">
        <w:rPr>
          <w:rFonts w:ascii="Times New Roman" w:eastAsia="Andale Sans UI" w:hAnsi="Times New Roman" w:cs="Times New Roman"/>
          <w:color w:val="000000" w:themeColor="text1"/>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086EF2F0"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3" w:name="sub_102142"/>
      <w:bookmarkEnd w:id="20"/>
      <w:r w:rsidRPr="003106B0">
        <w:rPr>
          <w:rFonts w:ascii="Times New Roman" w:eastAsia="Andale Sans UI" w:hAnsi="Times New Roman" w:cs="Times New Roman"/>
          <w:color w:val="000000" w:themeColor="text1"/>
          <w:kern w:val="1"/>
          <w:sz w:val="24"/>
          <w:szCs w:val="24"/>
        </w:rPr>
        <w:t>2) право пользования обмениваемым жилым помещением оспаривается в судебном порядке;</w:t>
      </w:r>
    </w:p>
    <w:p w14:paraId="236AA812"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4" w:name="sub_102143"/>
      <w:bookmarkEnd w:id="23"/>
      <w:r w:rsidRPr="003106B0">
        <w:rPr>
          <w:rFonts w:ascii="Times New Roman" w:eastAsia="Andale Sans UI" w:hAnsi="Times New Roman" w:cs="Times New Roman"/>
          <w:color w:val="000000" w:themeColor="text1"/>
          <w:kern w:val="1"/>
          <w:sz w:val="24"/>
          <w:szCs w:val="24"/>
        </w:rPr>
        <w:t>3) обмениваемое жилое помещение признано в установленном законодательством порядке непригодным для проживания;</w:t>
      </w:r>
    </w:p>
    <w:p w14:paraId="4DBE8DEF"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5" w:name="sub_102144"/>
      <w:bookmarkEnd w:id="24"/>
      <w:r w:rsidRPr="003106B0">
        <w:rPr>
          <w:rFonts w:ascii="Times New Roman" w:eastAsia="Andale Sans UI" w:hAnsi="Times New Roman" w:cs="Times New Roman"/>
          <w:color w:val="000000" w:themeColor="text1"/>
          <w:kern w:val="1"/>
          <w:sz w:val="24"/>
          <w:szCs w:val="24"/>
        </w:rPr>
        <w:t>4) принято решение о сносе соответствующего дома или его переоборудовании для использования в других целях;</w:t>
      </w:r>
    </w:p>
    <w:p w14:paraId="2257EA09"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6" w:name="sub_102145"/>
      <w:bookmarkEnd w:id="25"/>
      <w:r w:rsidRPr="003106B0">
        <w:rPr>
          <w:rFonts w:ascii="Times New Roman" w:eastAsia="Andale Sans UI" w:hAnsi="Times New Roman" w:cs="Times New Roman"/>
          <w:color w:val="000000" w:themeColor="text1"/>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1BA1770" w14:textId="77777777" w:rsidR="004829CF" w:rsidRPr="003106B0" w:rsidRDefault="004829CF" w:rsidP="00580767">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bookmarkStart w:id="27" w:name="sub_102146"/>
      <w:bookmarkEnd w:id="26"/>
      <w:r w:rsidRPr="003106B0">
        <w:rPr>
          <w:rFonts w:ascii="Times New Roman" w:eastAsia="Andale Sans UI" w:hAnsi="Times New Roman" w:cs="Times New Roman"/>
          <w:color w:val="000000" w:themeColor="text1"/>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3106B0">
          <w:rPr>
            <w:rFonts w:ascii="Times New Roman" w:eastAsia="Andale Sans UI" w:hAnsi="Times New Roman" w:cs="Times New Roman"/>
            <w:color w:val="000000" w:themeColor="text1"/>
            <w:kern w:val="1"/>
            <w:sz w:val="24"/>
            <w:szCs w:val="24"/>
          </w:rPr>
          <w:t>пунктом 4 части 1 статьи 51</w:t>
        </w:r>
      </w:hyperlink>
      <w:r w:rsidRPr="003106B0">
        <w:rPr>
          <w:rFonts w:ascii="Times New Roman" w:eastAsia="Andale Sans UI" w:hAnsi="Times New Roman" w:cs="Times New Roman"/>
          <w:color w:val="000000" w:themeColor="text1"/>
          <w:kern w:val="1"/>
          <w:sz w:val="24"/>
          <w:szCs w:val="24"/>
        </w:rPr>
        <w:t xml:space="preserve"> Жилищного кодекса Российской Федерации перечне;</w:t>
      </w:r>
    </w:p>
    <w:bookmarkEnd w:id="27"/>
    <w:p w14:paraId="7B21F80E" w14:textId="77777777" w:rsidR="004829CF" w:rsidRPr="003106B0" w:rsidRDefault="004829CF" w:rsidP="00580767">
      <w:pPr>
        <w:widowControl w:val="0"/>
        <w:suppressAutoHyphens/>
        <w:autoSpaceDE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7) после вселения общая площадь соответствующего жилого помещения на одного члена семьи составляет менее учетной нормы.</w:t>
      </w:r>
    </w:p>
    <w:p w14:paraId="61361F27" w14:textId="77777777" w:rsidR="004829CF" w:rsidRPr="003106B0" w:rsidRDefault="004829CF" w:rsidP="004829CF">
      <w:pPr>
        <w:widowControl w:val="0"/>
        <w:suppressAutoHyphens/>
        <w:autoSpaceDE w:val="0"/>
        <w:spacing w:after="0" w:line="240" w:lineRule="auto"/>
        <w:ind w:hanging="30"/>
        <w:jc w:val="both"/>
        <w:rPr>
          <w:rFonts w:ascii="Times New Roman" w:eastAsia="Andale Sans UI" w:hAnsi="Times New Roman" w:cs="Times New Roman"/>
          <w:color w:val="000000" w:themeColor="text1"/>
          <w:kern w:val="1"/>
          <w:sz w:val="24"/>
          <w:szCs w:val="24"/>
        </w:rPr>
      </w:pPr>
    </w:p>
    <w:bookmarkEnd w:id="21"/>
    <w:p w14:paraId="745614EC" w14:textId="1BD80648" w:rsidR="00580767" w:rsidRPr="003106B0" w:rsidRDefault="00580767" w:rsidP="004829CF">
      <w:pPr>
        <w:spacing w:after="0" w:line="240" w:lineRule="auto"/>
        <w:ind w:firstLine="708"/>
        <w:contextualSpacing/>
        <w:jc w:val="center"/>
        <w:rPr>
          <w:rFonts w:ascii="Times New Roman" w:eastAsia="Times New Roman" w:hAnsi="Times New Roman" w:cs="Times New Roman"/>
          <w:b/>
          <w:color w:val="000000" w:themeColor="text1"/>
          <w:sz w:val="24"/>
          <w:szCs w:val="24"/>
          <w:lang w:eastAsia="ru-RU"/>
        </w:rPr>
      </w:pPr>
      <w:r w:rsidRPr="003106B0">
        <w:rPr>
          <w:rFonts w:ascii="Times New Roman" w:eastAsia="Times New Roman" w:hAnsi="Times New Roman" w:cs="Times New Roman"/>
          <w:b/>
          <w:color w:val="000000" w:themeColor="text1"/>
          <w:sz w:val="24"/>
          <w:szCs w:val="24"/>
          <w:lang w:eastAsia="ru-RU"/>
        </w:rPr>
        <w:t xml:space="preserve">Размер платы, взимаемой с заявителя при предоставлении муниципальной </w:t>
      </w:r>
      <w:r w:rsidR="003106B0">
        <w:rPr>
          <w:rFonts w:ascii="Times New Roman" w:eastAsia="Times New Roman" w:hAnsi="Times New Roman" w:cs="Times New Roman"/>
          <w:b/>
          <w:color w:val="000000" w:themeColor="text1"/>
          <w:sz w:val="24"/>
          <w:szCs w:val="24"/>
          <w:lang w:eastAsia="ru-RU"/>
        </w:rPr>
        <w:t>у</w:t>
      </w:r>
      <w:r w:rsidRPr="003106B0">
        <w:rPr>
          <w:rFonts w:ascii="Times New Roman" w:eastAsia="Times New Roman" w:hAnsi="Times New Roman" w:cs="Times New Roman"/>
          <w:b/>
          <w:color w:val="000000" w:themeColor="text1"/>
          <w:sz w:val="24"/>
          <w:szCs w:val="24"/>
          <w:lang w:eastAsia="ru-RU"/>
        </w:rPr>
        <w:t>слуги</w:t>
      </w:r>
    </w:p>
    <w:p w14:paraId="7ADE9ADD" w14:textId="77777777" w:rsidR="004829CF" w:rsidRPr="003106B0" w:rsidRDefault="00580767" w:rsidP="00580767">
      <w:pPr>
        <w:widowControl w:val="0"/>
        <w:suppressAutoHyphens/>
        <w:autoSpaceDE w:val="0"/>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w:t>
      </w:r>
      <w:r w:rsidR="004829CF" w:rsidRPr="003106B0">
        <w:rPr>
          <w:rFonts w:ascii="Times New Roman" w:eastAsia="Andale Sans UI" w:hAnsi="Times New Roman" w:cs="Times New Roman"/>
          <w:color w:val="000000" w:themeColor="text1"/>
          <w:kern w:val="1"/>
          <w:sz w:val="24"/>
          <w:szCs w:val="24"/>
        </w:rPr>
        <w:t xml:space="preserve">.15. Предоставление муниципальной услуги осуществляется бесплатно. </w:t>
      </w:r>
    </w:p>
    <w:p w14:paraId="48E80B04" w14:textId="77777777" w:rsidR="004829CF" w:rsidRPr="003106B0" w:rsidRDefault="004829CF" w:rsidP="00580767">
      <w:pPr>
        <w:widowControl w:val="0"/>
        <w:suppressAutoHyphens/>
        <w:autoSpaceDE w:val="0"/>
        <w:spacing w:after="0" w:line="240" w:lineRule="auto"/>
        <w:ind w:left="-28"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8FB86AD" w14:textId="77777777" w:rsidR="004829CF" w:rsidRPr="003106B0" w:rsidRDefault="004829CF" w:rsidP="004829CF">
      <w:pPr>
        <w:widowControl w:val="0"/>
        <w:suppressAutoHyphens/>
        <w:autoSpaceDE w:val="0"/>
        <w:spacing w:after="0" w:line="240" w:lineRule="auto"/>
        <w:ind w:hanging="30"/>
        <w:jc w:val="both"/>
        <w:rPr>
          <w:rFonts w:ascii="Times New Roman" w:eastAsia="Andale Sans UI" w:hAnsi="Times New Roman" w:cs="Times New Roman"/>
          <w:color w:val="000000" w:themeColor="text1"/>
          <w:kern w:val="1"/>
          <w:sz w:val="24"/>
          <w:szCs w:val="24"/>
        </w:rPr>
      </w:pPr>
    </w:p>
    <w:p w14:paraId="4523368C" w14:textId="77777777" w:rsidR="003106B0" w:rsidRDefault="004829CF" w:rsidP="004829CF">
      <w:pPr>
        <w:widowControl w:val="0"/>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lastRenderedPageBreak/>
        <w:t xml:space="preserve">          </w:t>
      </w:r>
    </w:p>
    <w:p w14:paraId="346A55BE" w14:textId="4975BEBD"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B91BA7" w:rsidRPr="003106B0">
        <w:rPr>
          <w:rFonts w:ascii="Times New Roman" w:eastAsia="Andale Sans UI" w:hAnsi="Times New Roman" w:cs="Times New Roman"/>
          <w:b/>
          <w:color w:val="000000" w:themeColor="text1"/>
          <w:kern w:val="1"/>
          <w:sz w:val="24"/>
          <w:szCs w:val="24"/>
        </w:rPr>
        <w:t xml:space="preserve">Максимальный срок </w:t>
      </w:r>
      <w:r w:rsidRPr="003106B0">
        <w:rPr>
          <w:rFonts w:ascii="Times New Roman" w:eastAsia="Andale Sans UI" w:hAnsi="Times New Roman" w:cs="Times New Roman"/>
          <w:b/>
          <w:color w:val="000000" w:themeColor="text1"/>
          <w:kern w:val="1"/>
          <w:sz w:val="24"/>
          <w:szCs w:val="24"/>
        </w:rPr>
        <w:t>ожидания в очереди при подаче запроса</w:t>
      </w:r>
    </w:p>
    <w:p w14:paraId="6E682B05" w14:textId="77777777" w:rsidR="004829CF" w:rsidRPr="003106B0" w:rsidRDefault="00B91BA7"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 xml:space="preserve">о предоставлении </w:t>
      </w:r>
      <w:r w:rsidR="004829CF" w:rsidRPr="003106B0">
        <w:rPr>
          <w:rFonts w:ascii="Times New Roman" w:eastAsia="Andale Sans UI" w:hAnsi="Times New Roman" w:cs="Times New Roman"/>
          <w:b/>
          <w:color w:val="000000" w:themeColor="text1"/>
          <w:kern w:val="1"/>
          <w:sz w:val="24"/>
          <w:szCs w:val="24"/>
        </w:rPr>
        <w:t>муниципальной услуги и при получении результата</w:t>
      </w:r>
    </w:p>
    <w:p w14:paraId="2D474638"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предоставления муниципальной услуги</w:t>
      </w:r>
    </w:p>
    <w:p w14:paraId="7CB4EEFD" w14:textId="5FB25188" w:rsidR="004829CF" w:rsidRPr="003106B0"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 xml:space="preserve">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w:t>
      </w:r>
      <w:r w:rsidR="0031529E" w:rsidRPr="003106B0">
        <w:rPr>
          <w:rFonts w:ascii="Times New Roman" w:eastAsia="SimSun" w:hAnsi="Times New Roman" w:cs="Times New Roman"/>
          <w:color w:val="000000" w:themeColor="text1"/>
          <w:kern w:val="2"/>
          <w:sz w:val="24"/>
          <w:szCs w:val="24"/>
          <w:lang w:eastAsia="zh-CN" w:bidi="hi-IN"/>
        </w:rPr>
        <w:t>20</w:t>
      </w:r>
      <w:r w:rsidRPr="003106B0">
        <w:rPr>
          <w:rFonts w:ascii="Times New Roman" w:eastAsia="SimSun" w:hAnsi="Times New Roman" w:cs="Times New Roman"/>
          <w:color w:val="000000" w:themeColor="text1"/>
          <w:kern w:val="2"/>
          <w:sz w:val="24"/>
          <w:szCs w:val="24"/>
          <w:lang w:eastAsia="zh-CN" w:bidi="hi-IN"/>
        </w:rPr>
        <w:t xml:space="preserve"> минут.</w:t>
      </w:r>
    </w:p>
    <w:p w14:paraId="44414B95"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7FD6DB8"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 xml:space="preserve">Срок регистрации запроса заявителя о предоставлении </w:t>
      </w:r>
    </w:p>
    <w:p w14:paraId="7066F678"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муниципальной услуги, в том числе в электронной форме</w:t>
      </w:r>
    </w:p>
    <w:p w14:paraId="5CA53E8C"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14:paraId="4A5D56BA"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14:paraId="79D4FD8D" w14:textId="77777777" w:rsidR="00642EEF" w:rsidRPr="003106B0" w:rsidRDefault="00642EEF" w:rsidP="004829CF">
      <w:pPr>
        <w:widowControl w:val="0"/>
        <w:suppressAutoHyphens/>
        <w:spacing w:after="0" w:line="240" w:lineRule="auto"/>
        <w:jc w:val="center"/>
        <w:rPr>
          <w:rFonts w:ascii="Times New Roman" w:eastAsia="Andale Sans UI" w:hAnsi="Times New Roman" w:cs="Times New Roman"/>
          <w:color w:val="000000" w:themeColor="text1"/>
          <w:kern w:val="1"/>
          <w:sz w:val="24"/>
          <w:szCs w:val="24"/>
        </w:rPr>
      </w:pPr>
    </w:p>
    <w:p w14:paraId="7B0FFE35" w14:textId="77777777" w:rsidR="004829CF" w:rsidRPr="003106B0" w:rsidRDefault="00642EE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E9CC959" w14:textId="315256FF"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bookmarkStart w:id="28" w:name="_Hlk13147363"/>
      <w:bookmarkEnd w:id="28"/>
      <w:r w:rsidRPr="003106B0">
        <w:rPr>
          <w:rFonts w:ascii="Times New Roman" w:eastAsia="SimSun" w:hAnsi="Times New Roman" w:cs="Times New Roman"/>
          <w:color w:val="000000" w:themeColor="text1"/>
          <w:sz w:val="24"/>
          <w:szCs w:val="24"/>
          <w:lang w:eastAsia="zh-CN" w:bidi="hi-IN"/>
        </w:rPr>
        <w:t>2.20. Помещения, предназначенные для работы с</w:t>
      </w:r>
      <w:r w:rsidR="00B91BA7" w:rsidRPr="003106B0">
        <w:rPr>
          <w:rFonts w:ascii="Times New Roman" w:eastAsia="SimSun" w:hAnsi="Times New Roman" w:cs="Times New Roman"/>
          <w:color w:val="000000" w:themeColor="text1"/>
          <w:sz w:val="24"/>
          <w:szCs w:val="24"/>
          <w:lang w:eastAsia="zh-CN" w:bidi="hi-IN"/>
        </w:rPr>
        <w:t xml:space="preserve"> заявителями по приему запроса </w:t>
      </w:r>
      <w:r w:rsidRPr="003106B0">
        <w:rPr>
          <w:rFonts w:ascii="Times New Roman" w:eastAsia="SimSun" w:hAnsi="Times New Roman" w:cs="Times New Roman"/>
          <w:color w:val="000000" w:themeColor="text1"/>
          <w:sz w:val="24"/>
          <w:szCs w:val="24"/>
          <w:lang w:eastAsia="zh-CN" w:bidi="hi-IN"/>
        </w:rPr>
        <w:t xml:space="preserve">на предоставление муниципальной услуги и </w:t>
      </w:r>
      <w:r w:rsidR="003106B0" w:rsidRPr="003106B0">
        <w:rPr>
          <w:rFonts w:ascii="Times New Roman" w:eastAsia="SimSun" w:hAnsi="Times New Roman" w:cs="Times New Roman"/>
          <w:color w:val="000000" w:themeColor="text1"/>
          <w:sz w:val="24"/>
          <w:szCs w:val="24"/>
          <w:lang w:eastAsia="zh-CN" w:bidi="hi-IN"/>
        </w:rPr>
        <w:t>выдачи результата ее предоставления,</w:t>
      </w:r>
      <w:r w:rsidRPr="003106B0">
        <w:rPr>
          <w:rFonts w:ascii="Times New Roman" w:eastAsia="SimSun" w:hAnsi="Times New Roman" w:cs="Times New Roman"/>
          <w:color w:val="000000" w:themeColor="text1"/>
          <w:sz w:val="24"/>
          <w:szCs w:val="24"/>
          <w:lang w:eastAsia="zh-CN" w:bidi="hi-IN"/>
        </w:rPr>
        <w:t xml:space="preserve"> обеспечиваются необходимым оборудованием, канцелярскими принадлежностями, офисной мебелью</w:t>
      </w:r>
      <w:r w:rsidR="009B44A8" w:rsidRPr="003106B0">
        <w:rPr>
          <w:rFonts w:ascii="Times New Roman" w:eastAsia="SimSun" w:hAnsi="Times New Roman" w:cs="Times New Roman"/>
          <w:color w:val="000000" w:themeColor="text1"/>
          <w:sz w:val="24"/>
          <w:szCs w:val="24"/>
          <w:lang w:eastAsia="zh-CN" w:bidi="hi-IN"/>
        </w:rPr>
        <w:t>.</w:t>
      </w:r>
    </w:p>
    <w:p w14:paraId="5FE5668C"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14:paraId="7E9BF594"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14:paraId="40291E1C"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14:paraId="0474EF05" w14:textId="51FA4A61"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2.21. Визуальная, текстовая информация о порядке предоставления муниципальной услуги размещается на информационном стенде или информ</w:t>
      </w:r>
      <w:r w:rsidR="00B91BA7" w:rsidRPr="003106B0">
        <w:rPr>
          <w:rFonts w:ascii="Times New Roman" w:eastAsia="SimSun" w:hAnsi="Times New Roman" w:cs="Times New Roman"/>
          <w:color w:val="000000" w:themeColor="text1"/>
          <w:sz w:val="24"/>
          <w:szCs w:val="24"/>
          <w:lang w:eastAsia="zh-CN" w:bidi="hi-IN"/>
        </w:rPr>
        <w:t xml:space="preserve">ационном терминале в помещении </w:t>
      </w:r>
      <w:r w:rsidRPr="003106B0">
        <w:rPr>
          <w:rFonts w:ascii="Times New Roman" w:eastAsia="SimSun" w:hAnsi="Times New Roman" w:cs="Times New Roman"/>
          <w:color w:val="000000" w:themeColor="text1"/>
          <w:sz w:val="24"/>
          <w:szCs w:val="24"/>
          <w:lang w:eastAsia="zh-CN" w:bidi="hi-IN"/>
        </w:rPr>
        <w:t>для ожидания и приема заявителей, а также на официальном сайте Администрации, на Едином и региональном порталах.</w:t>
      </w:r>
    </w:p>
    <w:p w14:paraId="150233F0"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 На инфо</w:t>
      </w:r>
      <w:r w:rsidR="00B91BA7" w:rsidRPr="003106B0">
        <w:rPr>
          <w:rFonts w:ascii="Times New Roman" w:eastAsia="SimSun" w:hAnsi="Times New Roman" w:cs="Times New Roman"/>
          <w:color w:val="000000" w:themeColor="text1"/>
          <w:sz w:val="24"/>
          <w:szCs w:val="24"/>
          <w:lang w:eastAsia="zh-CN" w:bidi="hi-IN"/>
        </w:rPr>
        <w:t xml:space="preserve">рмационных стендах в помещении </w:t>
      </w:r>
      <w:r w:rsidRPr="003106B0">
        <w:rPr>
          <w:rFonts w:ascii="Times New Roman" w:eastAsia="SimSun" w:hAnsi="Times New Roman" w:cs="Times New Roman"/>
          <w:color w:val="000000" w:themeColor="text1"/>
          <w:sz w:val="24"/>
          <w:szCs w:val="24"/>
          <w:lang w:eastAsia="zh-CN" w:bidi="hi-IN"/>
        </w:rPr>
        <w:t>для ожидания и приема заявителей, на официальном сайте Администрации, на Едином портал</w:t>
      </w:r>
      <w:r w:rsidR="00642EEF" w:rsidRPr="003106B0">
        <w:rPr>
          <w:rFonts w:ascii="Times New Roman" w:eastAsia="SimSun" w:hAnsi="Times New Roman" w:cs="Times New Roman"/>
          <w:color w:val="000000" w:themeColor="text1"/>
          <w:sz w:val="24"/>
          <w:szCs w:val="24"/>
          <w:lang w:eastAsia="zh-CN" w:bidi="hi-IN"/>
        </w:rPr>
        <w:t>е</w:t>
      </w:r>
      <w:r w:rsidRPr="003106B0">
        <w:rPr>
          <w:rFonts w:ascii="Times New Roman" w:eastAsia="SimSun" w:hAnsi="Times New Roman" w:cs="Times New Roman"/>
          <w:color w:val="000000" w:themeColor="text1"/>
          <w:sz w:val="24"/>
          <w:szCs w:val="24"/>
          <w:lang w:eastAsia="zh-CN" w:bidi="hi-IN"/>
        </w:rPr>
        <w:t xml:space="preserve"> размещаются следующие информационные материалы:</w:t>
      </w:r>
    </w:p>
    <w:p w14:paraId="108F3C9B"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14:paraId="6214C58C"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2.22.2. перечень нормативных правовых актов, регламентирующих предоставление муниципальной услуги;</w:t>
      </w:r>
    </w:p>
    <w:p w14:paraId="51EB7163" w14:textId="62C917CA"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2.22.3. перечень документов, необходимых для предоставления муниципальной услуги</w:t>
      </w:r>
      <w:r w:rsidR="00EA63F1" w:rsidRPr="003106B0">
        <w:rPr>
          <w:rFonts w:ascii="Times New Roman" w:eastAsia="SimSun" w:hAnsi="Times New Roman" w:cs="Times New Roman"/>
          <w:color w:val="000000" w:themeColor="text1"/>
          <w:sz w:val="24"/>
          <w:szCs w:val="24"/>
          <w:lang w:eastAsia="zh-CN" w:bidi="hi-IN"/>
        </w:rPr>
        <w:t>;</w:t>
      </w:r>
    </w:p>
    <w:p w14:paraId="5069C186"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2.22.4. сроки предоставления муниципальной услуги</w:t>
      </w:r>
      <w:r w:rsidR="00642EEF" w:rsidRPr="003106B0">
        <w:rPr>
          <w:rFonts w:ascii="Times New Roman" w:eastAsia="SimSun" w:hAnsi="Times New Roman" w:cs="Times New Roman"/>
          <w:color w:val="000000" w:themeColor="text1"/>
          <w:sz w:val="24"/>
          <w:szCs w:val="24"/>
          <w:lang w:eastAsia="zh-CN" w:bidi="hi-IN"/>
        </w:rPr>
        <w:t xml:space="preserve"> и основания для приостановления</w:t>
      </w:r>
      <w:r w:rsidRPr="003106B0">
        <w:rPr>
          <w:rFonts w:ascii="Times New Roman" w:eastAsia="SimSun" w:hAnsi="Times New Roman" w:cs="Times New Roman"/>
          <w:color w:val="000000" w:themeColor="text1"/>
          <w:sz w:val="24"/>
          <w:szCs w:val="24"/>
          <w:lang w:eastAsia="zh-CN" w:bidi="hi-IN"/>
        </w:rPr>
        <w:t xml:space="preserve"> или отказа в предоставлении муниципальной услуги;</w:t>
      </w:r>
    </w:p>
    <w:p w14:paraId="0432145D" w14:textId="57A29AE4"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2.22.5.</w:t>
      </w:r>
      <w:r w:rsidR="00B91BA7" w:rsidRPr="003106B0">
        <w:rPr>
          <w:rFonts w:ascii="Times New Roman" w:eastAsia="SimSun" w:hAnsi="Times New Roman" w:cs="Times New Roman"/>
          <w:color w:val="000000" w:themeColor="text1"/>
          <w:sz w:val="24"/>
          <w:szCs w:val="24"/>
          <w:lang w:eastAsia="zh-CN" w:bidi="hi-IN"/>
        </w:rPr>
        <w:t xml:space="preserve"> </w:t>
      </w:r>
      <w:r w:rsidRPr="003106B0">
        <w:rPr>
          <w:rFonts w:ascii="Times New Roman" w:eastAsia="SimSun" w:hAnsi="Times New Roman" w:cs="Times New Roman"/>
          <w:color w:val="000000" w:themeColor="text1"/>
          <w:sz w:val="24"/>
          <w:szCs w:val="24"/>
          <w:lang w:eastAsia="zh-CN" w:bidi="hi-IN"/>
        </w:rPr>
        <w:t>образцы оформления документов, необходимых для предоставления муниципальной услуги</w:t>
      </w:r>
      <w:r w:rsidR="00EA63F1" w:rsidRPr="003106B0">
        <w:rPr>
          <w:rFonts w:ascii="Times New Roman" w:eastAsia="SimSun" w:hAnsi="Times New Roman" w:cs="Times New Roman"/>
          <w:color w:val="000000" w:themeColor="text1"/>
          <w:sz w:val="24"/>
          <w:szCs w:val="24"/>
          <w:lang w:eastAsia="zh-CN" w:bidi="hi-IN"/>
        </w:rPr>
        <w:t>;</w:t>
      </w:r>
    </w:p>
    <w:p w14:paraId="1043EFBB"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lastRenderedPageBreak/>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9509867"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При изменении информации по предоставлению муниципальной услуги осуществляется ее обновление.</w:t>
      </w:r>
    </w:p>
    <w:p w14:paraId="43F35520"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2.23. Прием заявителей без предварительной записи осуществляется в порядке очередности.</w:t>
      </w:r>
    </w:p>
    <w:p w14:paraId="69157ED2"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14:paraId="78AF2217"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14:paraId="71BBCA75"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14:paraId="4C52DF51"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14:paraId="224E0729"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14:paraId="2675767B"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14:paraId="034F0436"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14:paraId="09612F96"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706B4829"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EBC4658"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14:paraId="77E37974"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14:paraId="6CB74F06" w14:textId="77777777" w:rsidR="004829CF" w:rsidRPr="003106B0" w:rsidRDefault="004829CF" w:rsidP="004829CF">
      <w:pPr>
        <w:suppressAutoHyphens/>
        <w:spacing w:after="0" w:line="240" w:lineRule="auto"/>
        <w:ind w:firstLine="680"/>
        <w:jc w:val="both"/>
        <w:rPr>
          <w:rFonts w:ascii="Times New Roman" w:eastAsia="SimSun" w:hAnsi="Times New Roman" w:cs="Times New Roman"/>
          <w:color w:val="000000" w:themeColor="text1"/>
          <w:sz w:val="24"/>
          <w:szCs w:val="24"/>
          <w:lang w:eastAsia="zh-CN" w:bidi="hi-IN"/>
        </w:rPr>
      </w:pPr>
      <w:r w:rsidRPr="003106B0">
        <w:rPr>
          <w:rFonts w:ascii="Times New Roman" w:eastAsia="SimSun" w:hAnsi="Times New Roman" w:cs="Times New Roman"/>
          <w:color w:val="000000" w:themeColor="text1"/>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14:paraId="4F5F8AFF" w14:textId="77777777" w:rsidR="004829CF" w:rsidRPr="003106B0" w:rsidRDefault="004829CF" w:rsidP="004829CF">
      <w:pPr>
        <w:suppressAutoHyphens/>
        <w:spacing w:after="0" w:line="240" w:lineRule="auto"/>
        <w:ind w:firstLine="680"/>
        <w:jc w:val="both"/>
        <w:rPr>
          <w:rFonts w:ascii="Times New Roman" w:eastAsia="SimSun" w:hAnsi="Times New Roman" w:cs="Times New Roman"/>
          <w:color w:val="000000" w:themeColor="text1"/>
          <w:sz w:val="24"/>
          <w:szCs w:val="24"/>
          <w:lang w:eastAsia="zh-CN" w:bidi="hi-IN"/>
        </w:rPr>
      </w:pPr>
    </w:p>
    <w:p w14:paraId="1F642F2E" w14:textId="77777777" w:rsidR="004829CF" w:rsidRPr="003106B0" w:rsidRDefault="004829CF" w:rsidP="004829CF">
      <w:pPr>
        <w:suppressAutoHyphens/>
        <w:spacing w:after="0" w:line="240" w:lineRule="auto"/>
        <w:ind w:firstLine="680"/>
        <w:jc w:val="center"/>
        <w:rPr>
          <w:rFonts w:ascii="Times New Roman" w:eastAsia="SimSun" w:hAnsi="Times New Roman" w:cs="Times New Roman"/>
          <w:b/>
          <w:color w:val="000000" w:themeColor="text1"/>
          <w:sz w:val="24"/>
          <w:szCs w:val="24"/>
          <w:lang w:eastAsia="zh-CN" w:bidi="hi-IN"/>
        </w:rPr>
      </w:pPr>
      <w:r w:rsidRPr="003106B0">
        <w:rPr>
          <w:rFonts w:ascii="Times New Roman" w:eastAsia="SimSun" w:hAnsi="Times New Roman" w:cs="Times New Roman"/>
          <w:b/>
          <w:color w:val="000000" w:themeColor="text1"/>
          <w:sz w:val="24"/>
          <w:szCs w:val="24"/>
          <w:lang w:eastAsia="zh-CN" w:bidi="hi-IN"/>
        </w:rPr>
        <w:t>Показатели доступности и качества муниципальной услуги</w:t>
      </w:r>
    </w:p>
    <w:p w14:paraId="0BB00D7A" w14:textId="77777777" w:rsidR="004829CF" w:rsidRPr="003106B0"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2.27. Показателями доступности предоставления муниципальной услуги являются:</w:t>
      </w:r>
    </w:p>
    <w:p w14:paraId="7C01BF0F" w14:textId="5418174C"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 xml:space="preserve">двукратное взаимодействие заявителя с должностными лицами в течение </w:t>
      </w:r>
      <w:r w:rsidR="006A07AA" w:rsidRPr="003106B0">
        <w:rPr>
          <w:rFonts w:ascii="Times New Roman" w:eastAsia="SimSun" w:hAnsi="Times New Roman" w:cs="Times New Roman"/>
          <w:color w:val="000000" w:themeColor="text1"/>
          <w:kern w:val="2"/>
          <w:sz w:val="24"/>
          <w:szCs w:val="24"/>
          <w:lang w:eastAsia="zh-CN" w:bidi="hi-IN"/>
        </w:rPr>
        <w:t>2</w:t>
      </w:r>
      <w:r w:rsidRPr="003106B0">
        <w:rPr>
          <w:rFonts w:ascii="Times New Roman" w:eastAsia="SimSun" w:hAnsi="Times New Roman" w:cs="Times New Roman"/>
          <w:color w:val="000000" w:themeColor="text1"/>
          <w:kern w:val="2"/>
          <w:sz w:val="24"/>
          <w:szCs w:val="24"/>
          <w:lang w:eastAsia="zh-CN" w:bidi="hi-IN"/>
        </w:rPr>
        <w:t>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14:paraId="6A0B9610"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 xml:space="preserve">возможность взаимодействия заявителя с должностными лицами в случае получения </w:t>
      </w:r>
      <w:r w:rsidRPr="003106B0">
        <w:rPr>
          <w:rFonts w:ascii="Times New Roman" w:eastAsia="SimSun" w:hAnsi="Times New Roman" w:cs="Times New Roman"/>
          <w:color w:val="000000" w:themeColor="text1"/>
          <w:kern w:val="2"/>
          <w:sz w:val="24"/>
          <w:szCs w:val="24"/>
          <w:lang w:eastAsia="zh-CN" w:bidi="hi-IN"/>
        </w:rPr>
        <w:lastRenderedPageBreak/>
        <w:t>заявителем консультации на приеме;</w:t>
      </w:r>
    </w:p>
    <w:p w14:paraId="5988C824"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14:paraId="6F72EF3B"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14:paraId="2750A8B1"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14:paraId="5C644453"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14:paraId="0D9DFC92" w14:textId="77777777" w:rsidR="00CB5499" w:rsidRPr="003106B0"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возможность получения услуги через многофункциональный центр;</w:t>
      </w:r>
    </w:p>
    <w:p w14:paraId="00EF2D68" w14:textId="77777777" w:rsidR="00CB5499" w:rsidRPr="003106B0"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получение сведений о ходе выполнения муниципальной услуги.</w:t>
      </w:r>
    </w:p>
    <w:p w14:paraId="72ADA361" w14:textId="77777777" w:rsidR="004829CF" w:rsidRPr="003106B0"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2.28. Показателями качества предоставления муниципальной услуги являются:</w:t>
      </w:r>
    </w:p>
    <w:p w14:paraId="0A61ADB7" w14:textId="77777777" w:rsidR="00CB5499" w:rsidRPr="003106B0"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предоставление муниципальной услуги в соответствии с вариантом предоставления муниципальной услуги;</w:t>
      </w:r>
    </w:p>
    <w:p w14:paraId="6051ECAB" w14:textId="77777777" w:rsidR="00CB5499" w:rsidRPr="003106B0"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14:paraId="41F135E3" w14:textId="77777777" w:rsidR="00CB5499" w:rsidRPr="003106B0"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14:paraId="5DAD102B" w14:textId="77777777" w:rsidR="00CB5499" w:rsidRPr="003106B0"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комфорт в помещениях, в которых предоставляется муниципальная услуга;</w:t>
      </w:r>
    </w:p>
    <w:p w14:paraId="53521F21" w14:textId="77777777" w:rsidR="00CB5499" w:rsidRPr="003106B0"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14:paraId="10812935" w14:textId="77777777" w:rsidR="00CB5499" w:rsidRPr="003106B0" w:rsidRDefault="00CB5499" w:rsidP="008C0B7F">
      <w:pPr>
        <w:widowControl w:val="0"/>
        <w:tabs>
          <w:tab w:val="left" w:pos="360"/>
          <w:tab w:val="left" w:pos="8295"/>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соблюдение сроков предоставления муниципальной услуги.</w:t>
      </w:r>
      <w:r w:rsidR="008C0B7F" w:rsidRPr="003106B0">
        <w:rPr>
          <w:rFonts w:ascii="Times New Roman" w:eastAsia="SimSun" w:hAnsi="Times New Roman" w:cs="Times New Roman"/>
          <w:color w:val="000000" w:themeColor="text1"/>
          <w:kern w:val="2"/>
          <w:sz w:val="24"/>
          <w:szCs w:val="24"/>
          <w:lang w:eastAsia="zh-CN" w:bidi="hi-IN"/>
        </w:rPr>
        <w:tab/>
      </w:r>
    </w:p>
    <w:p w14:paraId="46167F2A" w14:textId="77777777" w:rsidR="004829CF" w:rsidRPr="003106B0" w:rsidRDefault="004829CF" w:rsidP="004829CF">
      <w:pPr>
        <w:suppressAutoHyphens/>
        <w:spacing w:after="0" w:line="240" w:lineRule="auto"/>
        <w:ind w:firstLine="680"/>
        <w:jc w:val="center"/>
        <w:rPr>
          <w:rFonts w:ascii="Times New Roman" w:eastAsia="SimSun" w:hAnsi="Times New Roman" w:cs="Times New Roman"/>
          <w:color w:val="000000" w:themeColor="text1"/>
          <w:sz w:val="24"/>
          <w:szCs w:val="24"/>
          <w:lang w:eastAsia="zh-CN" w:bidi="hi-IN"/>
        </w:rPr>
      </w:pPr>
    </w:p>
    <w:p w14:paraId="68194ED7" w14:textId="77777777" w:rsidR="004829CF" w:rsidRPr="003106B0" w:rsidRDefault="00CB5499" w:rsidP="00CB5499">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850D7AA"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sidRPr="003106B0">
        <w:rPr>
          <w:rFonts w:ascii="Times New Roman" w:eastAsia="Andale Sans UI" w:hAnsi="Times New Roman" w:cs="Times New Roman"/>
          <w:color w:val="000000" w:themeColor="text1"/>
          <w:kern w:val="1"/>
          <w:sz w:val="24"/>
          <w:szCs w:val="24"/>
        </w:rPr>
        <w:t xml:space="preserve"> июля </w:t>
      </w:r>
      <w:r w:rsidRPr="003106B0">
        <w:rPr>
          <w:rFonts w:ascii="Times New Roman" w:eastAsia="Andale Sans UI" w:hAnsi="Times New Roman" w:cs="Times New Roman"/>
          <w:color w:val="000000" w:themeColor="text1"/>
          <w:kern w:val="1"/>
          <w:sz w:val="24"/>
          <w:szCs w:val="24"/>
        </w:rPr>
        <w:t>2010</w:t>
      </w:r>
      <w:r w:rsidR="008C0B7F" w:rsidRPr="003106B0">
        <w:rPr>
          <w:rFonts w:ascii="Times New Roman" w:eastAsia="Andale Sans UI" w:hAnsi="Times New Roman" w:cs="Times New Roman"/>
          <w:color w:val="000000" w:themeColor="text1"/>
          <w:kern w:val="1"/>
          <w:sz w:val="24"/>
          <w:szCs w:val="24"/>
        </w:rPr>
        <w:t xml:space="preserve"> года</w:t>
      </w:r>
      <w:r w:rsidRPr="003106B0">
        <w:rPr>
          <w:rFonts w:ascii="Times New Roman" w:eastAsia="Andale Sans UI" w:hAnsi="Times New Roman" w:cs="Times New Roman"/>
          <w:color w:val="000000" w:themeColor="text1"/>
          <w:kern w:val="1"/>
          <w:sz w:val="24"/>
          <w:szCs w:val="24"/>
        </w:rPr>
        <w:t xml:space="preserve"> № 210-ФЗ «Об организации предоставления государственных и муниципальных услуг».</w:t>
      </w:r>
    </w:p>
    <w:p w14:paraId="606E5E56"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2.30.  Заявление в электронной форме представляется в Администрацию по выбору заявителя:</w:t>
      </w:r>
    </w:p>
    <w:p w14:paraId="0525F152"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2.30.1. посредством направления через Единый портал;</w:t>
      </w:r>
    </w:p>
    <w:p w14:paraId="1BA795B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2.30.2.путем направления электронного документа в Администрацию на официальную электронную почту.</w:t>
      </w:r>
    </w:p>
    <w:p w14:paraId="0727F098"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2.31. Заявление в форме электронного документа подписывается электронной подписью заявителя (представителя заявителя).</w:t>
      </w:r>
    </w:p>
    <w:p w14:paraId="2245998A"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2.32. Заявление от имени юридического лица заверяется   электронной подписью (если заявителем является юридическое лицо):</w:t>
      </w:r>
    </w:p>
    <w:p w14:paraId="631FFDF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2.32.1. лица, действующего от имени юридического лица без доверенности;</w:t>
      </w:r>
    </w:p>
    <w:p w14:paraId="5D5E43A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456E2A6"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441A085"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Представление указанного в настоящем пункте документа не требуется в случае </w:t>
      </w:r>
      <w:r w:rsidRPr="003106B0">
        <w:rPr>
          <w:rFonts w:ascii="Times New Roman" w:eastAsia="Andale Sans UI" w:hAnsi="Times New Roman" w:cs="Times New Roman"/>
          <w:color w:val="000000" w:themeColor="text1"/>
          <w:kern w:val="1"/>
          <w:sz w:val="24"/>
          <w:szCs w:val="24"/>
        </w:rPr>
        <w:lastRenderedPageBreak/>
        <w:t>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14:paraId="34B7DA38"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C3B704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2.34. Заявителю в целях получения муниципальной услуги через Единый портал обеспечивается возможность:</w:t>
      </w:r>
    </w:p>
    <w:p w14:paraId="5F4E6C9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2.34.1. представления документов в электронном виде;</w:t>
      </w:r>
    </w:p>
    <w:p w14:paraId="5EA9BEAA"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2.34.2. получения заявителем сведений о ходе предоставления муниципальной услуги;</w:t>
      </w:r>
    </w:p>
    <w:p w14:paraId="310474B9"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2.34.3.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14:paraId="12FEA571"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2.35. Заявление в форме электронного документа представляется в Администрацию в виде файлов в формате </w:t>
      </w:r>
      <w:r w:rsidRPr="003106B0">
        <w:rPr>
          <w:rFonts w:ascii="Times New Roman" w:eastAsia="Andale Sans UI" w:hAnsi="Times New Roman" w:cs="Times New Roman"/>
          <w:color w:val="000000" w:themeColor="text1"/>
          <w:kern w:val="1"/>
          <w:sz w:val="24"/>
          <w:szCs w:val="24"/>
          <w:lang w:val="en-US"/>
        </w:rPr>
        <w:t>doc</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docx</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txt</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xls</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xlsx</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rtf</w:t>
      </w:r>
      <w:r w:rsidRPr="003106B0">
        <w:rPr>
          <w:rFonts w:ascii="Times New Roman" w:eastAsia="Andale Sans UI" w:hAnsi="Times New Roman" w:cs="Times New Roman"/>
          <w:color w:val="000000" w:themeColor="text1"/>
          <w:kern w:val="1"/>
          <w:sz w:val="24"/>
          <w:szCs w:val="24"/>
        </w:rPr>
        <w:t>, если указанное заявление представляется в форме электронного документа посредством электронной почты.</w:t>
      </w:r>
    </w:p>
    <w:p w14:paraId="4E1D976C"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106B0">
        <w:rPr>
          <w:rFonts w:ascii="Times New Roman" w:eastAsia="Andale Sans UI" w:hAnsi="Times New Roman" w:cs="Times New Roman"/>
          <w:color w:val="000000" w:themeColor="text1"/>
          <w:kern w:val="1"/>
          <w:sz w:val="24"/>
          <w:szCs w:val="24"/>
          <w:lang w:val="en-US"/>
        </w:rPr>
        <w:t>PDF</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TIF</w:t>
      </w:r>
      <w:r w:rsidRPr="003106B0">
        <w:rPr>
          <w:rFonts w:ascii="Times New Roman" w:eastAsia="Andale Sans UI" w:hAnsi="Times New Roman" w:cs="Times New Roman"/>
          <w:color w:val="000000" w:themeColor="text1"/>
          <w:kern w:val="1"/>
          <w:sz w:val="24"/>
          <w:szCs w:val="24"/>
        </w:rPr>
        <w:t>.</w:t>
      </w:r>
    </w:p>
    <w:p w14:paraId="6046ECF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2.37. Качество представляемых электронных документов (электронных образов документов) в форматах </w:t>
      </w:r>
      <w:r w:rsidRPr="003106B0">
        <w:rPr>
          <w:rFonts w:ascii="Times New Roman" w:eastAsia="Andale Sans UI" w:hAnsi="Times New Roman" w:cs="Times New Roman"/>
          <w:color w:val="000000" w:themeColor="text1"/>
          <w:kern w:val="1"/>
          <w:sz w:val="24"/>
          <w:szCs w:val="24"/>
          <w:lang w:val="en-US"/>
        </w:rPr>
        <w:t>PDF</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lang w:val="en-US"/>
        </w:rPr>
        <w:t>TIF</w:t>
      </w:r>
      <w:r w:rsidRPr="003106B0">
        <w:rPr>
          <w:rFonts w:ascii="Times New Roman" w:eastAsia="Andale Sans UI" w:hAnsi="Times New Roman" w:cs="Times New Roman"/>
          <w:color w:val="000000" w:themeColor="text1"/>
          <w:kern w:val="1"/>
          <w:sz w:val="24"/>
          <w:szCs w:val="24"/>
        </w:rPr>
        <w:t xml:space="preserve"> должно позволять в полном объеме прочитать текст документа и распознать реквизиты документа.</w:t>
      </w:r>
    </w:p>
    <w:p w14:paraId="1BFE8F30"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14:paraId="0FC7DFC9"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1E0D01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14:paraId="289C441F"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14:paraId="0DEE2877"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493277D" w14:textId="77777777" w:rsidR="004829CF" w:rsidRPr="003106B0" w:rsidRDefault="004829CF" w:rsidP="004829CF">
      <w:pPr>
        <w:suppressAutoHyphens/>
        <w:spacing w:after="0" w:line="240" w:lineRule="auto"/>
        <w:ind w:firstLine="709"/>
        <w:jc w:val="center"/>
        <w:rPr>
          <w:rFonts w:ascii="Times New Roman" w:eastAsia="SimSun" w:hAnsi="Times New Roman" w:cs="Times New Roman"/>
          <w:b/>
          <w:color w:val="000000" w:themeColor="text1"/>
          <w:sz w:val="24"/>
          <w:szCs w:val="24"/>
          <w:lang w:eastAsia="zh-CN" w:bidi="hi-IN"/>
        </w:rPr>
      </w:pPr>
      <w:r w:rsidRPr="003106B0">
        <w:rPr>
          <w:rFonts w:ascii="Times New Roman" w:eastAsia="SimSun" w:hAnsi="Times New Roman" w:cs="Times New Roman"/>
          <w:b/>
          <w:color w:val="000000" w:themeColor="text1"/>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14:paraId="1C5E9A1D" w14:textId="77777777" w:rsidR="004829CF" w:rsidRPr="003106B0" w:rsidRDefault="004829CF" w:rsidP="004829CF">
      <w:pPr>
        <w:suppressAutoHyphens/>
        <w:spacing w:after="0" w:line="240" w:lineRule="auto"/>
        <w:ind w:firstLine="709"/>
        <w:jc w:val="both"/>
        <w:rPr>
          <w:rFonts w:ascii="Times New Roman" w:eastAsia="SimSun" w:hAnsi="Times New Roman" w:cs="Times New Roman"/>
          <w:color w:val="000000" w:themeColor="text1"/>
          <w:sz w:val="24"/>
          <w:szCs w:val="24"/>
          <w:lang w:eastAsia="zh-CN" w:bidi="hi-IN"/>
        </w:rPr>
      </w:pPr>
    </w:p>
    <w:p w14:paraId="744B0ABF" w14:textId="77777777" w:rsidR="004829CF" w:rsidRPr="003106B0" w:rsidRDefault="004829CF" w:rsidP="004829CF">
      <w:pPr>
        <w:suppressAutoHyphens/>
        <w:spacing w:after="0" w:line="240" w:lineRule="auto"/>
        <w:ind w:firstLine="709"/>
        <w:jc w:val="center"/>
        <w:rPr>
          <w:rFonts w:ascii="Times New Roman" w:eastAsia="SimSun" w:hAnsi="Times New Roman" w:cs="Times New Roman"/>
          <w:b/>
          <w:color w:val="000000" w:themeColor="text1"/>
          <w:sz w:val="24"/>
          <w:szCs w:val="24"/>
          <w:lang w:eastAsia="zh-CN" w:bidi="hi-IN"/>
        </w:rPr>
      </w:pPr>
      <w:r w:rsidRPr="003106B0">
        <w:rPr>
          <w:rFonts w:ascii="Times New Roman" w:eastAsia="SimSun" w:hAnsi="Times New Roman" w:cs="Times New Roman"/>
          <w:b/>
          <w:color w:val="000000" w:themeColor="text1"/>
          <w:sz w:val="24"/>
          <w:szCs w:val="24"/>
          <w:lang w:eastAsia="zh-CN" w:bidi="hi-IN"/>
        </w:rPr>
        <w:t>Перечень административных процедур</w:t>
      </w:r>
    </w:p>
    <w:p w14:paraId="503D85A4"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 Предоставление муниципальной услуги включает в себя следующие административные процедуры:</w:t>
      </w:r>
    </w:p>
    <w:p w14:paraId="633CCC34"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14:paraId="2E72C8C0"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3.1.3. рассмотрение заявлений и документов, подготовка результата предоставления муниципальной услуги;</w:t>
      </w:r>
    </w:p>
    <w:p w14:paraId="102B3101" w14:textId="3EE03C58" w:rsidR="004829CF" w:rsidRPr="003106B0" w:rsidRDefault="004829CF" w:rsidP="003106B0">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3.1.4. выдача (направление) заявителю результата предоставления муниципальной услуги.</w:t>
      </w:r>
    </w:p>
    <w:p w14:paraId="64039CF2" w14:textId="77777777" w:rsidR="004829CF" w:rsidRPr="003106B0" w:rsidRDefault="004829CF" w:rsidP="004829CF">
      <w:pPr>
        <w:widowControl w:val="0"/>
        <w:suppressAutoHyphens/>
        <w:spacing w:after="0" w:line="240" w:lineRule="auto"/>
        <w:ind w:firstLine="709"/>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lastRenderedPageBreak/>
        <w:t>Прием и регистрация заявления и документов, необходимых для предоставления муниципальной услуги, определение ответственного исполнителя</w:t>
      </w:r>
    </w:p>
    <w:p w14:paraId="5FF9AD1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3.2. Основанием для начала административной процедуры является обра</w:t>
      </w:r>
      <w:r w:rsidR="00B91BA7" w:rsidRPr="003106B0">
        <w:rPr>
          <w:rFonts w:ascii="Times New Roman" w:eastAsia="Andale Sans UI" w:hAnsi="Times New Roman" w:cs="Times New Roman"/>
          <w:color w:val="000000" w:themeColor="text1"/>
          <w:kern w:val="1"/>
          <w:sz w:val="24"/>
          <w:szCs w:val="24"/>
        </w:rPr>
        <w:t xml:space="preserve">щение заявителей с заявлениями </w:t>
      </w:r>
      <w:r w:rsidRPr="003106B0">
        <w:rPr>
          <w:rFonts w:ascii="Times New Roman" w:eastAsia="Andale Sans UI" w:hAnsi="Times New Roman" w:cs="Times New Roman"/>
          <w:color w:val="000000" w:themeColor="text1"/>
          <w:kern w:val="1"/>
          <w:sz w:val="24"/>
          <w:szCs w:val="24"/>
        </w:rPr>
        <w:t>для предоставления муниципальной услуги.</w:t>
      </w:r>
    </w:p>
    <w:p w14:paraId="08731B1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Заявление представляется заявителями (представителем заявителя) в Администрацию или многофункциональный центр.</w:t>
      </w:r>
    </w:p>
    <w:p w14:paraId="42E3D86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3106B0">
        <w:rPr>
          <w:rFonts w:ascii="Times New Roman" w:eastAsia="Andale Sans UI" w:hAnsi="Times New Roman" w:cs="Times New Roman"/>
          <w:color w:val="000000" w:themeColor="text1"/>
          <w:kern w:val="1"/>
          <w:sz w:val="24"/>
          <w:szCs w:val="24"/>
        </w:rPr>
        <w:t xml:space="preserve">лично или в форме электронного </w:t>
      </w:r>
      <w:r w:rsidRPr="003106B0">
        <w:rPr>
          <w:rFonts w:ascii="Times New Roman" w:eastAsia="Andale Sans UI" w:hAnsi="Times New Roman" w:cs="Times New Roman"/>
          <w:color w:val="000000" w:themeColor="text1"/>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14:paraId="39F1384A"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8C0B7F"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14:paraId="76093F0E"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3.3. В</w:t>
      </w:r>
      <w:r w:rsidR="00B91BA7" w:rsidRPr="003106B0">
        <w:rPr>
          <w:rFonts w:ascii="Times New Roman" w:eastAsia="Andale Sans UI" w:hAnsi="Times New Roman" w:cs="Times New Roman"/>
          <w:color w:val="000000" w:themeColor="text1"/>
          <w:kern w:val="1"/>
          <w:sz w:val="24"/>
          <w:szCs w:val="24"/>
        </w:rPr>
        <w:t xml:space="preserve"> случае представления заявления</w:t>
      </w:r>
      <w:r w:rsidRPr="003106B0">
        <w:rPr>
          <w:rFonts w:ascii="Times New Roman" w:eastAsia="Andale Sans UI" w:hAnsi="Times New Roman" w:cs="Times New Roman"/>
          <w:color w:val="000000" w:themeColor="text1"/>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BC4E38F"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2B5ADF4F" w14:textId="77777777" w:rsidR="004829CF" w:rsidRPr="003106B0"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color w:val="000000" w:themeColor="text1"/>
          <w:kern w:val="2"/>
          <w:sz w:val="24"/>
          <w:szCs w:val="24"/>
          <w:lang w:eastAsia="zh-CN" w:bidi="hi-IN"/>
        </w:rPr>
      </w:pPr>
      <w:r w:rsidRPr="003106B0">
        <w:rPr>
          <w:rFonts w:ascii="Times New Roman" w:eastAsia="SimSun" w:hAnsi="Times New Roman" w:cs="Times New Roman"/>
          <w:color w:val="000000" w:themeColor="text1"/>
          <w:kern w:val="2"/>
          <w:sz w:val="24"/>
          <w:szCs w:val="24"/>
          <w:lang w:eastAsia="zh-CN" w:bidi="hi-IN"/>
        </w:rPr>
        <w:t>3.4. Полученные заявления регистрируется с присвоением входящего номера и указанием даты их получения.</w:t>
      </w:r>
    </w:p>
    <w:p w14:paraId="5835A4E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 согласно приложению № 3 к Административному регламенту в получении документов с указанием их перечня и даты получения.</w:t>
      </w:r>
    </w:p>
    <w:p w14:paraId="1D050007"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14:paraId="63DEBD8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3106B0">
        <w:rPr>
          <w:rFonts w:ascii="Times New Roman" w:eastAsia="Andale Sans UI" w:hAnsi="Times New Roman" w:cs="Times New Roman"/>
          <w:color w:val="000000" w:themeColor="text1"/>
          <w:kern w:val="1"/>
          <w:sz w:val="24"/>
          <w:szCs w:val="24"/>
        </w:rPr>
        <w:t>трацией по указанному в заявлен</w:t>
      </w:r>
      <w:r w:rsidRPr="003106B0">
        <w:rPr>
          <w:rFonts w:ascii="Times New Roman" w:eastAsia="Andale Sans UI" w:hAnsi="Times New Roman" w:cs="Times New Roman"/>
          <w:color w:val="000000" w:themeColor="text1"/>
          <w:kern w:val="1"/>
          <w:sz w:val="24"/>
          <w:szCs w:val="24"/>
        </w:rPr>
        <w:t>иях  почтовому адресу в день получения Администрацией документов.</w:t>
      </w:r>
    </w:p>
    <w:p w14:paraId="731A75C1" w14:textId="77777777" w:rsidR="004829CF" w:rsidRPr="003106B0" w:rsidRDefault="00B91BA7"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3.7. Получение заявлений </w:t>
      </w:r>
      <w:r w:rsidR="004829CF" w:rsidRPr="003106B0">
        <w:rPr>
          <w:rFonts w:ascii="Times New Roman" w:eastAsia="Andale Sans UI" w:hAnsi="Times New Roman" w:cs="Times New Roman"/>
          <w:color w:val="000000" w:themeColor="text1"/>
          <w:kern w:val="1"/>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14:paraId="59245B68"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14:paraId="62D38D01"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3.8. Заявление и документы (при их наличии), представленные заявителями </w:t>
      </w:r>
      <w:r w:rsidRPr="003106B0">
        <w:rPr>
          <w:rFonts w:ascii="Times New Roman" w:eastAsia="Andale Sans UI" w:hAnsi="Times New Roman" w:cs="Times New Roman"/>
          <w:color w:val="000000" w:themeColor="text1"/>
          <w:kern w:val="1"/>
          <w:sz w:val="24"/>
          <w:szCs w:val="24"/>
        </w:rPr>
        <w:lastRenderedPageBreak/>
        <w:t xml:space="preserve">(представителем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14:paraId="68D5529A"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14:paraId="5ACEC5B8"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3.9. Зарегистрированные заявления и прилагаемые документы передаются на рассмотрение </w:t>
      </w:r>
      <w:r w:rsidRPr="003106B0">
        <w:rPr>
          <w:rFonts w:ascii="Times New Roman" w:eastAsia="Andale Sans UI" w:hAnsi="Times New Roman" w:cs="Times New Roman"/>
          <w:iCs/>
          <w:color w:val="000000" w:themeColor="text1"/>
          <w:kern w:val="1"/>
          <w:sz w:val="24"/>
          <w:szCs w:val="24"/>
        </w:rPr>
        <w:t>главе сельсовета</w:t>
      </w:r>
      <w:r w:rsidRPr="003106B0">
        <w:rPr>
          <w:rFonts w:ascii="Times New Roman" w:eastAsia="Andale Sans UI" w:hAnsi="Times New Roman" w:cs="Times New Roman"/>
          <w:color w:val="000000" w:themeColor="text1"/>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14:paraId="498413A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3.10. Продолжительность административной процедуры (максимальный срок ее выполнения) составляет один день.</w:t>
      </w:r>
    </w:p>
    <w:p w14:paraId="6AF22E5A"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14:paraId="67E9203D"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7586B393" w14:textId="77777777" w:rsidR="004829CF" w:rsidRPr="003106B0" w:rsidRDefault="004829CF" w:rsidP="004829CF">
      <w:pPr>
        <w:widowControl w:val="0"/>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Рассмотрение заявления и документов, подготовка результата предоставления муниципальной услуги</w:t>
      </w:r>
    </w:p>
    <w:p w14:paraId="7063BB88"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14:paraId="3D1E4BBD"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14:paraId="4E4C6AE6" w14:textId="77777777" w:rsidR="004829CF" w:rsidRPr="003106B0" w:rsidRDefault="004829CF" w:rsidP="008C0B7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3.13.1. полноты и достоверности сведений, содержащихся в представленных документах;</w:t>
      </w:r>
    </w:p>
    <w:p w14:paraId="64ADE034" w14:textId="77777777" w:rsidR="004829CF" w:rsidRPr="003106B0" w:rsidRDefault="004829CF" w:rsidP="008C0B7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3.13.2. согласованности предоставленной информации между отдельными документами комплекта.</w:t>
      </w:r>
    </w:p>
    <w:p w14:paraId="7D7F253F"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3.14. По результатам экспертизы представленных документов, при наличии </w:t>
      </w:r>
      <w:r w:rsidR="00117F93" w:rsidRPr="003106B0">
        <w:rPr>
          <w:rFonts w:ascii="Times New Roman" w:eastAsia="Andale Sans UI" w:hAnsi="Times New Roman" w:cs="Times New Roman"/>
          <w:color w:val="000000" w:themeColor="text1"/>
          <w:kern w:val="1"/>
          <w:sz w:val="24"/>
          <w:szCs w:val="24"/>
        </w:rPr>
        <w:t xml:space="preserve">оснований для принятия решения </w:t>
      </w:r>
      <w:r w:rsidRPr="003106B0">
        <w:rPr>
          <w:rFonts w:ascii="Times New Roman" w:eastAsia="Andale Sans UI" w:hAnsi="Times New Roman" w:cs="Times New Roman"/>
          <w:color w:val="000000" w:themeColor="text1"/>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14:paraId="11C4D37B"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Пр</w:t>
      </w:r>
      <w:r w:rsidR="00117F93" w:rsidRPr="003106B0">
        <w:rPr>
          <w:rFonts w:ascii="Times New Roman" w:eastAsia="Andale Sans UI" w:hAnsi="Times New Roman" w:cs="Times New Roman"/>
          <w:color w:val="000000" w:themeColor="text1"/>
          <w:kern w:val="1"/>
          <w:sz w:val="24"/>
          <w:szCs w:val="24"/>
        </w:rPr>
        <w:t xml:space="preserve">и наличии оснований для отказа </w:t>
      </w:r>
      <w:r w:rsidRPr="003106B0">
        <w:rPr>
          <w:rFonts w:ascii="Times New Roman" w:eastAsia="Andale Sans UI" w:hAnsi="Times New Roman" w:cs="Times New Roman"/>
          <w:color w:val="000000" w:themeColor="text1"/>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14:paraId="46F1D73F"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Форма решения об отказе в выдаче согласия приведена в приложении № 4 к настоящему административному регламенту.</w:t>
      </w:r>
    </w:p>
    <w:p w14:paraId="46DB6341" w14:textId="77777777" w:rsidR="004829CF" w:rsidRPr="003106B0"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color w:val="000000" w:themeColor="text1"/>
          <w:kern w:val="1"/>
          <w:sz w:val="24"/>
          <w:szCs w:val="24"/>
        </w:rPr>
      </w:pPr>
      <w:r w:rsidRPr="003106B0">
        <w:rPr>
          <w:rFonts w:ascii="Times New Roman" w:eastAsia="Times New Roman CYR" w:hAnsi="Times New Roman" w:cs="Times New Roman"/>
          <w:color w:val="000000" w:themeColor="text1"/>
          <w:kern w:val="1"/>
          <w:sz w:val="24"/>
          <w:szCs w:val="24"/>
        </w:rPr>
        <w:tab/>
      </w:r>
      <w:r w:rsidR="004829CF" w:rsidRPr="003106B0">
        <w:rPr>
          <w:rFonts w:ascii="Times New Roman" w:eastAsia="Times New Roman CYR" w:hAnsi="Times New Roman" w:cs="Times New Roman"/>
          <w:color w:val="000000" w:themeColor="text1"/>
          <w:kern w:val="1"/>
          <w:sz w:val="24"/>
          <w:szCs w:val="24"/>
        </w:rPr>
        <w:t>3.15.</w:t>
      </w:r>
      <w:r w:rsidR="004829CF" w:rsidRPr="003106B0">
        <w:rPr>
          <w:rFonts w:ascii="Times New Roman" w:eastAsia="Andale Sans UI" w:hAnsi="Times New Roman" w:cs="Times New Roman"/>
          <w:color w:val="000000" w:themeColor="text1"/>
          <w:kern w:val="1"/>
          <w:sz w:val="24"/>
          <w:szCs w:val="24"/>
        </w:rPr>
        <w:t xml:space="preserve">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3106B0">
        <w:rPr>
          <w:rFonts w:ascii="Times New Roman" w:eastAsia="Andale Sans UI" w:hAnsi="Times New Roman" w:cs="Times New Roman"/>
          <w:color w:val="000000" w:themeColor="text1"/>
          <w:kern w:val="1"/>
          <w:sz w:val="24"/>
          <w:szCs w:val="24"/>
        </w:rPr>
        <w:t>нами, которые вселяются в жилые</w:t>
      </w:r>
      <w:r w:rsidR="00BD4926"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помещениями в соответствии с договором об обмене жилыми помещениями.</w:t>
      </w:r>
    </w:p>
    <w:p w14:paraId="697B8682" w14:textId="77777777" w:rsidR="004829CF" w:rsidRPr="003106B0"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r>
      <w:r w:rsidR="004829CF" w:rsidRPr="003106B0">
        <w:rPr>
          <w:rFonts w:ascii="Times New Roman" w:eastAsia="Andale Sans UI" w:hAnsi="Times New Roman" w:cs="Times New Roman"/>
          <w:color w:val="000000" w:themeColor="text1"/>
          <w:kern w:val="1"/>
          <w:sz w:val="24"/>
          <w:szCs w:val="24"/>
        </w:rPr>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14:paraId="42E41785" w14:textId="1C945F36" w:rsidR="004829CF" w:rsidRPr="003106B0"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8C0B7F"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 xml:space="preserve">3.16. Продолжительность административной процедуры (максимальный срок ее выполнения) составляет </w:t>
      </w:r>
      <w:r w:rsidR="002E6F0B" w:rsidRPr="003106B0">
        <w:rPr>
          <w:rFonts w:ascii="Times New Roman" w:eastAsia="Andale Sans UI" w:hAnsi="Times New Roman" w:cs="Times New Roman"/>
          <w:color w:val="000000" w:themeColor="text1"/>
          <w:kern w:val="1"/>
          <w:sz w:val="24"/>
          <w:szCs w:val="24"/>
        </w:rPr>
        <w:t>30</w:t>
      </w:r>
      <w:r w:rsidRPr="003106B0">
        <w:rPr>
          <w:rFonts w:ascii="Times New Roman" w:eastAsia="Andale Sans UI" w:hAnsi="Times New Roman" w:cs="Times New Roman"/>
          <w:color w:val="000000" w:themeColor="text1"/>
          <w:kern w:val="1"/>
          <w:sz w:val="24"/>
          <w:szCs w:val="24"/>
        </w:rPr>
        <w:t xml:space="preserve"> </w:t>
      </w:r>
      <w:r w:rsidR="002E6F0B" w:rsidRPr="003106B0">
        <w:rPr>
          <w:rFonts w:ascii="Times New Roman" w:eastAsia="Andale Sans UI" w:hAnsi="Times New Roman" w:cs="Times New Roman"/>
          <w:color w:val="000000" w:themeColor="text1"/>
          <w:kern w:val="1"/>
          <w:sz w:val="24"/>
          <w:szCs w:val="24"/>
        </w:rPr>
        <w:t>календарных</w:t>
      </w:r>
      <w:r w:rsidRPr="003106B0">
        <w:rPr>
          <w:rFonts w:ascii="Times New Roman" w:eastAsia="Andale Sans UI" w:hAnsi="Times New Roman" w:cs="Times New Roman"/>
          <w:color w:val="000000" w:themeColor="text1"/>
          <w:kern w:val="1"/>
          <w:sz w:val="24"/>
          <w:szCs w:val="24"/>
        </w:rPr>
        <w:t xml:space="preserve"> дней.</w:t>
      </w:r>
    </w:p>
    <w:p w14:paraId="4367318B" w14:textId="77777777" w:rsidR="004829CF" w:rsidRPr="003106B0" w:rsidRDefault="004829CF" w:rsidP="008C0B7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14:paraId="68E46E5F" w14:textId="77777777" w:rsidR="004829CF" w:rsidRPr="003106B0" w:rsidRDefault="004829CF" w:rsidP="008C0B7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E6B1A4A" w14:textId="77777777" w:rsidR="004829CF" w:rsidRPr="003106B0" w:rsidRDefault="004829CF" w:rsidP="004829CF">
      <w:pPr>
        <w:widowControl w:val="0"/>
        <w:suppressAutoHyphens/>
        <w:spacing w:after="0" w:line="240" w:lineRule="auto"/>
        <w:ind w:firstLine="709"/>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lastRenderedPageBreak/>
        <w:t>Выдача (направление) заявителю результата предоставления муниципальной услуги</w:t>
      </w:r>
    </w:p>
    <w:p w14:paraId="584EA13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3.18. Основанием для начала административной процедуры является принятое решени</w:t>
      </w:r>
      <w:r w:rsidR="008C0B7F" w:rsidRPr="003106B0">
        <w:rPr>
          <w:rFonts w:ascii="Times New Roman" w:eastAsia="Andale Sans UI" w:hAnsi="Times New Roman" w:cs="Times New Roman"/>
          <w:color w:val="000000" w:themeColor="text1"/>
          <w:kern w:val="1"/>
          <w:sz w:val="24"/>
          <w:szCs w:val="24"/>
        </w:rPr>
        <w:t>е</w:t>
      </w:r>
      <w:r w:rsidRPr="003106B0">
        <w:rPr>
          <w:rFonts w:ascii="Times New Roman" w:eastAsia="Andale Sans UI" w:hAnsi="Times New Roman" w:cs="Times New Roman"/>
          <w:color w:val="000000" w:themeColor="text1"/>
          <w:kern w:val="1"/>
          <w:sz w:val="24"/>
          <w:szCs w:val="24"/>
        </w:rPr>
        <w:t xml:space="preserve"> о выдаче согласия на обмен жилыми помещениями, предоставленными по договорам социального найма</w:t>
      </w:r>
      <w:r w:rsidR="008C0B7F" w:rsidRPr="003106B0">
        <w:rPr>
          <w:rFonts w:ascii="Times New Roman" w:eastAsia="Andale Sans UI" w:hAnsi="Times New Roman" w:cs="Times New Roman"/>
          <w:color w:val="000000" w:themeColor="text1"/>
          <w:kern w:val="1"/>
          <w:sz w:val="24"/>
          <w:szCs w:val="24"/>
        </w:rPr>
        <w:t>,</w:t>
      </w:r>
      <w:r w:rsidRPr="003106B0">
        <w:rPr>
          <w:rFonts w:ascii="Times New Roman" w:eastAsia="Andale Sans UI" w:hAnsi="Times New Roman" w:cs="Times New Roman"/>
          <w:color w:val="000000" w:themeColor="text1"/>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14:paraId="5B8B0F12"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14:paraId="00CE14D0"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 виде бумажного документа, который заявитель (представитель заявителя) получает непосредственно при личном обращении;</w:t>
      </w:r>
    </w:p>
    <w:p w14:paraId="7D0118E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14:paraId="2E25F9C4"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14:paraId="01EBA61B"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3.20. Продолжительность административной процедуры (максимальный срок</w:t>
      </w:r>
      <w:r w:rsidR="00117F93" w:rsidRPr="003106B0">
        <w:rPr>
          <w:rFonts w:ascii="Times New Roman" w:eastAsia="Andale Sans UI" w:hAnsi="Times New Roman" w:cs="Times New Roman"/>
          <w:color w:val="000000" w:themeColor="text1"/>
          <w:kern w:val="1"/>
          <w:sz w:val="24"/>
          <w:szCs w:val="24"/>
        </w:rPr>
        <w:t xml:space="preserve"> ее выполнения) составляет три </w:t>
      </w:r>
      <w:r w:rsidRPr="003106B0">
        <w:rPr>
          <w:rFonts w:ascii="Times New Roman" w:eastAsia="Andale Sans UI" w:hAnsi="Times New Roman" w:cs="Times New Roman"/>
          <w:color w:val="000000" w:themeColor="text1"/>
          <w:kern w:val="1"/>
          <w:sz w:val="24"/>
          <w:szCs w:val="24"/>
        </w:rPr>
        <w:t>дня.</w:t>
      </w:r>
    </w:p>
    <w:p w14:paraId="484FFB60"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14:paraId="3F6B7A1A"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8C0B7F"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3106B0">
        <w:rPr>
          <w:rFonts w:ascii="Times New Roman" w:eastAsia="Andale Sans UI" w:hAnsi="Times New Roman" w:cs="Times New Roman"/>
          <w:color w:val="000000" w:themeColor="text1"/>
          <w:kern w:val="1"/>
          <w:sz w:val="24"/>
          <w:szCs w:val="24"/>
        </w:rPr>
        <w:t>.</w:t>
      </w:r>
    </w:p>
    <w:p w14:paraId="19381B54"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shd w:val="clear" w:color="auto" w:fill="FFFFFF"/>
        </w:rPr>
      </w:pPr>
    </w:p>
    <w:p w14:paraId="187D1DDD" w14:textId="77777777" w:rsidR="004829CF" w:rsidRPr="003106B0" w:rsidRDefault="004829CF" w:rsidP="004829CF">
      <w:pPr>
        <w:widowControl w:val="0"/>
        <w:suppressAutoHyphens/>
        <w:spacing w:after="0" w:line="240" w:lineRule="auto"/>
        <w:ind w:firstLine="709"/>
        <w:jc w:val="center"/>
        <w:rPr>
          <w:rFonts w:ascii="Times New Roman" w:eastAsia="Andale Sans UI" w:hAnsi="Times New Roman" w:cs="Times New Roman"/>
          <w:b/>
          <w:color w:val="000000" w:themeColor="text1"/>
          <w:kern w:val="1"/>
          <w:sz w:val="24"/>
          <w:szCs w:val="24"/>
          <w:shd w:val="clear" w:color="auto" w:fill="FFFFFF"/>
        </w:rPr>
      </w:pPr>
      <w:r w:rsidRPr="003106B0">
        <w:rPr>
          <w:rFonts w:ascii="Times New Roman" w:eastAsia="Andale Sans UI" w:hAnsi="Times New Roman" w:cs="Times New Roman"/>
          <w:b/>
          <w:bCs/>
          <w:color w:val="000000" w:themeColor="text1"/>
          <w:kern w:val="1"/>
          <w:sz w:val="24"/>
          <w:szCs w:val="24"/>
        </w:rPr>
        <w:t>Исправление допущенных опечаток и ошибок</w:t>
      </w:r>
      <w:r w:rsidR="00A44FE8" w:rsidRPr="003106B0">
        <w:rPr>
          <w:rFonts w:ascii="Times New Roman" w:eastAsia="Andale Sans UI" w:hAnsi="Times New Roman" w:cs="Times New Roman"/>
          <w:b/>
          <w:bCs/>
          <w:color w:val="000000" w:themeColor="text1"/>
          <w:kern w:val="1"/>
          <w:sz w:val="24"/>
          <w:szCs w:val="24"/>
        </w:rPr>
        <w:t>,</w:t>
      </w:r>
      <w:r w:rsidRPr="003106B0">
        <w:rPr>
          <w:rFonts w:ascii="Times New Roman" w:eastAsia="Andale Sans UI" w:hAnsi="Times New Roman" w:cs="Times New Roman"/>
          <w:b/>
          <w:bCs/>
          <w:color w:val="000000" w:themeColor="text1"/>
          <w:kern w:val="1"/>
          <w:sz w:val="24"/>
          <w:szCs w:val="24"/>
        </w:rPr>
        <w:t xml:space="preserve"> в выданных</w:t>
      </w:r>
      <w:r w:rsidR="00A44FE8" w:rsidRPr="003106B0">
        <w:rPr>
          <w:rFonts w:ascii="Times New Roman" w:eastAsia="Andale Sans UI" w:hAnsi="Times New Roman" w:cs="Times New Roman"/>
          <w:b/>
          <w:bCs/>
          <w:color w:val="000000" w:themeColor="text1"/>
          <w:kern w:val="1"/>
          <w:sz w:val="24"/>
          <w:szCs w:val="24"/>
        </w:rPr>
        <w:t>,</w:t>
      </w:r>
      <w:r w:rsidRPr="003106B0">
        <w:rPr>
          <w:rFonts w:ascii="Times New Roman" w:eastAsia="Andale Sans UI" w:hAnsi="Times New Roman" w:cs="Times New Roman"/>
          <w:b/>
          <w:bCs/>
          <w:color w:val="000000" w:themeColor="text1"/>
          <w:kern w:val="1"/>
          <w:sz w:val="24"/>
          <w:szCs w:val="24"/>
        </w:rPr>
        <w:t xml:space="preserve"> в результате предоставления муниципальной услуги</w:t>
      </w:r>
      <w:r w:rsidR="00A44FE8" w:rsidRPr="003106B0">
        <w:rPr>
          <w:rFonts w:ascii="Times New Roman" w:eastAsia="Andale Sans UI" w:hAnsi="Times New Roman" w:cs="Times New Roman"/>
          <w:b/>
          <w:bCs/>
          <w:color w:val="000000" w:themeColor="text1"/>
          <w:kern w:val="1"/>
          <w:sz w:val="24"/>
          <w:szCs w:val="24"/>
        </w:rPr>
        <w:t>,</w:t>
      </w:r>
      <w:r w:rsidRPr="003106B0">
        <w:rPr>
          <w:rFonts w:ascii="Times New Roman" w:eastAsia="Andale Sans UI" w:hAnsi="Times New Roman" w:cs="Times New Roman"/>
          <w:b/>
          <w:bCs/>
          <w:color w:val="000000" w:themeColor="text1"/>
          <w:kern w:val="1"/>
          <w:sz w:val="24"/>
          <w:szCs w:val="24"/>
        </w:rPr>
        <w:t xml:space="preserve"> документах</w:t>
      </w:r>
    </w:p>
    <w:p w14:paraId="06E39533"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14:paraId="63DF85BD"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14:paraId="111A970E"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14:paraId="44219D12"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3106B0">
        <w:rPr>
          <w:rFonts w:ascii="Times New Roman" w:eastAsia="Andale Sans UI" w:hAnsi="Times New Roman" w:cs="Times New Roman"/>
          <w:color w:val="000000" w:themeColor="text1"/>
          <w:kern w:val="1"/>
          <w:sz w:val="24"/>
          <w:szCs w:val="24"/>
        </w:rPr>
        <w:t xml:space="preserve"> превышающий трех рабочих дней </w:t>
      </w:r>
      <w:r w:rsidRPr="003106B0">
        <w:rPr>
          <w:rFonts w:ascii="Times New Roman" w:eastAsia="Andale Sans UI" w:hAnsi="Times New Roman" w:cs="Times New Roman"/>
          <w:color w:val="000000" w:themeColor="text1"/>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14:paraId="5893A317" w14:textId="77777777" w:rsidR="004829CF" w:rsidRPr="003106B0" w:rsidRDefault="004829CF" w:rsidP="004829CF">
      <w:pPr>
        <w:suppressAutoHyphens/>
        <w:autoSpaceDE w:val="0"/>
        <w:spacing w:after="0" w:line="240" w:lineRule="auto"/>
        <w:jc w:val="both"/>
        <w:rPr>
          <w:rFonts w:ascii="Times New Roman" w:eastAsia="Arial" w:hAnsi="Times New Roman" w:cs="Times New Roman"/>
          <w:color w:val="000000" w:themeColor="text1"/>
          <w:sz w:val="24"/>
          <w:szCs w:val="24"/>
          <w:lang w:eastAsia="ar-SA"/>
        </w:rPr>
      </w:pPr>
    </w:p>
    <w:p w14:paraId="32E4843F" w14:textId="77777777" w:rsidR="004829CF" w:rsidRPr="003106B0" w:rsidRDefault="004829CF" w:rsidP="004829CF">
      <w:pPr>
        <w:widowControl w:val="0"/>
        <w:suppressAutoHyphens/>
        <w:spacing w:after="0" w:line="240" w:lineRule="auto"/>
        <w:ind w:firstLine="709"/>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4. Формы контроля за исполнением административного регламента</w:t>
      </w:r>
    </w:p>
    <w:p w14:paraId="64434399"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w:t>
      </w:r>
      <w:r w:rsidRPr="003106B0">
        <w:rPr>
          <w:rFonts w:ascii="Times New Roman" w:eastAsia="Arial" w:hAnsi="Times New Roman" w:cs="Times New Roman"/>
          <w:color w:val="000000" w:themeColor="text1"/>
          <w:sz w:val="24"/>
          <w:szCs w:val="24"/>
          <w:lang w:eastAsia="ar-SA"/>
        </w:rPr>
        <w:lastRenderedPageBreak/>
        <w:t>процедур, в рамках своей компетенции.</w:t>
      </w:r>
    </w:p>
    <w:p w14:paraId="03853E6B"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14:paraId="29B84FB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14:paraId="1ED5CAFC"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14:paraId="0AD8FA4B"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3106B0">
        <w:rPr>
          <w:rFonts w:ascii="Times New Roman" w:eastAsia="Arial" w:hAnsi="Times New Roman" w:cs="Times New Roman"/>
          <w:iCs/>
          <w:color w:val="000000" w:themeColor="text1"/>
          <w:sz w:val="24"/>
          <w:szCs w:val="24"/>
          <w:lang w:eastAsia="ar-SA"/>
        </w:rPr>
        <w:t xml:space="preserve">главы </w:t>
      </w:r>
      <w:r w:rsidR="00A44FE8" w:rsidRPr="003106B0">
        <w:rPr>
          <w:rFonts w:ascii="Times New Roman" w:eastAsia="Arial" w:hAnsi="Times New Roman" w:cs="Times New Roman"/>
          <w:iCs/>
          <w:color w:val="000000" w:themeColor="text1"/>
          <w:sz w:val="24"/>
          <w:szCs w:val="24"/>
          <w:lang w:eastAsia="ar-SA"/>
        </w:rPr>
        <w:t>поселения</w:t>
      </w:r>
      <w:r w:rsidRPr="003106B0">
        <w:rPr>
          <w:rFonts w:ascii="Times New Roman" w:eastAsia="Arial" w:hAnsi="Times New Roman" w:cs="Times New Roman"/>
          <w:color w:val="000000" w:themeColor="text1"/>
          <w:sz w:val="24"/>
          <w:szCs w:val="24"/>
          <w:lang w:eastAsia="ar-SA"/>
        </w:rPr>
        <w:t xml:space="preserve"> не реже одного раза в год.</w:t>
      </w:r>
    </w:p>
    <w:p w14:paraId="4106D36E"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14:paraId="3DEA080A"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564342BF"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14:paraId="6D646E6E"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4.5. Ответственные исполнители несут персональную ответственность за:</w:t>
      </w:r>
    </w:p>
    <w:p w14:paraId="40ED5205"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4.5.1. соответствие результатов рассмотрения документов требованиям законодательства Российской Федерации;</w:t>
      </w:r>
    </w:p>
    <w:p w14:paraId="6B705E8F"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4.5.2. соблюдение сроков выполнения административных процедур при предоставлении муниципальной услуги.</w:t>
      </w:r>
    </w:p>
    <w:p w14:paraId="50E87E7F"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14:paraId="0249B35E"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072DFD5" w14:textId="77777777" w:rsidR="004829CF" w:rsidRPr="003106B0" w:rsidRDefault="004829CF" w:rsidP="004829CF">
      <w:pPr>
        <w:widowControl w:val="0"/>
        <w:suppressAutoHyphens/>
        <w:spacing w:after="0" w:line="240" w:lineRule="auto"/>
        <w:ind w:firstLine="709"/>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0D36894F"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14:paraId="003E603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14:paraId="73FCC5A9"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14:paraId="4337D563"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14:paraId="50021BE5"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5.2.3. </w:t>
      </w:r>
      <w:r w:rsidRPr="003106B0">
        <w:rPr>
          <w:rFonts w:ascii="Times New Roman" w:eastAsia="Andale Sans UI" w:hAnsi="Times New Roman" w:cs="Times New Roman"/>
          <w:color w:val="000000" w:themeColor="text1"/>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3106B0">
        <w:rPr>
          <w:rFonts w:ascii="Times New Roman" w:eastAsia="Andale Sans UI" w:hAnsi="Times New Roman" w:cs="Times New Roman"/>
          <w:color w:val="000000" w:themeColor="text1"/>
          <w:kern w:val="1"/>
          <w:sz w:val="24"/>
          <w:szCs w:val="24"/>
          <w:shd w:val="clear" w:color="auto" w:fill="FFFFFF"/>
        </w:rPr>
        <w:t>Томской</w:t>
      </w:r>
      <w:r w:rsidRPr="003106B0">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 для предоставления муниципальной услуги</w:t>
      </w:r>
      <w:r w:rsidRPr="003106B0">
        <w:rPr>
          <w:rFonts w:ascii="Times New Roman" w:eastAsia="Andale Sans UI" w:hAnsi="Times New Roman" w:cs="Times New Roman"/>
          <w:color w:val="000000" w:themeColor="text1"/>
          <w:kern w:val="1"/>
          <w:sz w:val="24"/>
          <w:szCs w:val="24"/>
        </w:rPr>
        <w:t>;</w:t>
      </w:r>
      <w:r w:rsidRPr="003106B0">
        <w:rPr>
          <w:rFonts w:ascii="Times New Roman" w:eastAsia="Andale Sans UI" w:hAnsi="Times New Roman" w:cs="Times New Roman"/>
          <w:b/>
          <w:i/>
          <w:color w:val="000000" w:themeColor="text1"/>
          <w:kern w:val="1"/>
          <w:sz w:val="24"/>
          <w:szCs w:val="24"/>
        </w:rPr>
        <w:t xml:space="preserve"> </w:t>
      </w:r>
    </w:p>
    <w:p w14:paraId="7BF4ED5D"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lastRenderedPageBreak/>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3106B0">
        <w:rPr>
          <w:rFonts w:ascii="Times New Roman" w:eastAsia="Arial" w:hAnsi="Times New Roman" w:cs="Times New Roman"/>
          <w:color w:val="000000" w:themeColor="text1"/>
          <w:sz w:val="24"/>
          <w:szCs w:val="24"/>
          <w:lang w:eastAsia="ar-SA"/>
        </w:rPr>
        <w:t>Томской</w:t>
      </w:r>
      <w:r w:rsidRPr="003106B0">
        <w:rPr>
          <w:rFonts w:ascii="Times New Roman" w:eastAsia="Arial" w:hAnsi="Times New Roman" w:cs="Times New Roman"/>
          <w:color w:val="000000" w:themeColor="text1"/>
          <w:sz w:val="24"/>
          <w:szCs w:val="24"/>
          <w:lang w:eastAsia="ar-SA"/>
        </w:rPr>
        <w:t xml:space="preserve"> области, муниципальными правовыми актами для предоставления муниципальной услуги, у заявителя;</w:t>
      </w:r>
    </w:p>
    <w:p w14:paraId="7E430C6E"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5.2.5. </w:t>
      </w:r>
      <w:r w:rsidRPr="003106B0">
        <w:rPr>
          <w:rFonts w:ascii="Times New Roman" w:eastAsia="Andale Sans UI" w:hAnsi="Times New Roman" w:cs="Times New Roman"/>
          <w:color w:val="000000" w:themeColor="text1"/>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3106B0">
        <w:rPr>
          <w:rFonts w:ascii="Times New Roman" w:eastAsia="Andale Sans UI" w:hAnsi="Times New Roman" w:cs="Times New Roman"/>
          <w:color w:val="000000" w:themeColor="text1"/>
          <w:kern w:val="1"/>
          <w:sz w:val="24"/>
          <w:szCs w:val="24"/>
          <w:shd w:val="clear" w:color="auto" w:fill="FFFFFF"/>
        </w:rPr>
        <w:t>Томской</w:t>
      </w:r>
      <w:r w:rsidRPr="003106B0">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3106B0">
        <w:rPr>
          <w:rFonts w:ascii="Times New Roman" w:eastAsia="Andale Sans UI" w:hAnsi="Times New Roman" w:cs="Times New Roman"/>
          <w:i/>
          <w:color w:val="000000" w:themeColor="text1"/>
          <w:kern w:val="1"/>
          <w:sz w:val="24"/>
          <w:szCs w:val="24"/>
        </w:rPr>
        <w:t xml:space="preserve"> </w:t>
      </w:r>
    </w:p>
    <w:p w14:paraId="6D40DDB5"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sidRPr="003106B0">
        <w:rPr>
          <w:rFonts w:ascii="Times New Roman" w:eastAsia="Arial" w:hAnsi="Times New Roman" w:cs="Times New Roman"/>
          <w:color w:val="000000" w:themeColor="text1"/>
          <w:sz w:val="24"/>
          <w:szCs w:val="24"/>
          <w:lang w:eastAsia="ar-SA"/>
        </w:rPr>
        <w:t>Томской</w:t>
      </w:r>
      <w:r w:rsidRPr="003106B0">
        <w:rPr>
          <w:rFonts w:ascii="Times New Roman" w:eastAsia="Arial" w:hAnsi="Times New Roman" w:cs="Times New Roman"/>
          <w:color w:val="000000" w:themeColor="text1"/>
          <w:sz w:val="24"/>
          <w:szCs w:val="24"/>
          <w:lang w:eastAsia="ar-SA"/>
        </w:rPr>
        <w:t xml:space="preserve"> области, муниципальными правовыми актами;</w:t>
      </w:r>
    </w:p>
    <w:p w14:paraId="6C864B6F"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14:paraId="7708C3B4"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5.2.8. нарушение срока и порядка выдачи документов по результатам предоставления муниципальной услуги;</w:t>
      </w:r>
    </w:p>
    <w:p w14:paraId="2648BD43"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3106B0">
        <w:rPr>
          <w:rFonts w:ascii="Times New Roman" w:eastAsia="Arial" w:hAnsi="Times New Roman" w:cs="Times New Roman"/>
          <w:color w:val="000000" w:themeColor="text1"/>
          <w:sz w:val="24"/>
          <w:szCs w:val="24"/>
          <w:lang w:eastAsia="ar-SA"/>
        </w:rPr>
        <w:t>Томской</w:t>
      </w:r>
      <w:r w:rsidRPr="003106B0">
        <w:rPr>
          <w:rFonts w:ascii="Times New Roman" w:eastAsia="Arial" w:hAnsi="Times New Roman" w:cs="Times New Roman"/>
          <w:color w:val="000000" w:themeColor="text1"/>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F918A55"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3106B0">
        <w:rPr>
          <w:rFonts w:ascii="Times New Roman" w:eastAsia="Arial" w:hAnsi="Times New Roman" w:cs="Times New Roman"/>
          <w:color w:val="000000" w:themeColor="text1"/>
          <w:sz w:val="24"/>
          <w:szCs w:val="24"/>
          <w:lang w:eastAsia="ar-SA"/>
        </w:rPr>
        <w:t>подпунктом 2.10.4 настоящего Административного регламента</w:t>
      </w:r>
      <w:r w:rsidRPr="003106B0">
        <w:rPr>
          <w:rFonts w:ascii="Times New Roman" w:eastAsia="Arial" w:hAnsi="Times New Roman" w:cs="Times New Roman"/>
          <w:color w:val="000000" w:themeColor="text1"/>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1D74B44D"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14:paraId="2135A426"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14:paraId="21E705CC"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Жалоба на решения и действия (бездействие) руководителя Администрации, </w:t>
      </w:r>
      <w:r w:rsidRPr="003106B0">
        <w:rPr>
          <w:rFonts w:ascii="Times New Roman" w:eastAsia="Andale Sans UI" w:hAnsi="Times New Roman" w:cs="Times New Roman"/>
          <w:color w:val="000000" w:themeColor="text1"/>
          <w:kern w:val="1"/>
          <w:sz w:val="24"/>
          <w:szCs w:val="24"/>
        </w:rPr>
        <w:lastRenderedPageBreak/>
        <w:t>предоставляющей муниципальную услугу, подается в вышестоящий орган (при его наличии).</w:t>
      </w:r>
    </w:p>
    <w:p w14:paraId="36D61B3B"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14:paraId="4EDF8225"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14:paraId="6F90ABDE"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3106B0">
        <w:rPr>
          <w:rFonts w:ascii="Times New Roman" w:eastAsia="Arial" w:hAnsi="Times New Roman" w:cs="Times New Roman"/>
          <w:color w:val="000000" w:themeColor="text1"/>
          <w:sz w:val="24"/>
          <w:szCs w:val="24"/>
          <w:lang w:eastAsia="ar-SA"/>
        </w:rPr>
        <w:t>ициального сайта Администрации,</w:t>
      </w:r>
      <w:r w:rsidRPr="003106B0">
        <w:rPr>
          <w:rFonts w:ascii="Times New Roman" w:eastAsia="Arial" w:hAnsi="Times New Roman" w:cs="Times New Roman"/>
          <w:color w:val="000000" w:themeColor="text1"/>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14:paraId="1C1E491B"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14:paraId="50E7423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5.8. Жалоба подлежит обязательной регистрации в течение одного рабочего дня с момента поступления в Администрацию.</w:t>
      </w:r>
    </w:p>
    <w:p w14:paraId="52E2F9D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5.9. Жалоба должна содержать:</w:t>
      </w:r>
    </w:p>
    <w:p w14:paraId="68967A4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FDCD359"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A4DEF8"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14:paraId="210A7749"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298EDEEC"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14:paraId="690ACE70"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14:paraId="5E9E7C32"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w:t>
      </w:r>
      <w:r w:rsidRPr="003106B0">
        <w:rPr>
          <w:rFonts w:ascii="Times New Roman" w:eastAsia="Arial" w:hAnsi="Times New Roman" w:cs="Times New Roman"/>
          <w:color w:val="000000" w:themeColor="text1"/>
          <w:sz w:val="24"/>
          <w:szCs w:val="24"/>
          <w:lang w:eastAsia="ar-SA"/>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10F7E62"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5.13. Основания для приостановления рассмотрения жалобы отсутствуют.</w:t>
      </w:r>
    </w:p>
    <w:p w14:paraId="4A701E83"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5.14. По результатам рассмотрения жалобы принимается одно из следующих решений:</w:t>
      </w:r>
    </w:p>
    <w:p w14:paraId="4A4F682C"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sidRPr="003106B0">
        <w:rPr>
          <w:rFonts w:ascii="Times New Roman" w:eastAsia="Arial" w:hAnsi="Times New Roman" w:cs="Times New Roman"/>
          <w:color w:val="000000" w:themeColor="text1"/>
          <w:sz w:val="24"/>
          <w:szCs w:val="24"/>
          <w:lang w:eastAsia="ar-SA"/>
        </w:rPr>
        <w:t xml:space="preserve"> Томской</w:t>
      </w:r>
      <w:r w:rsidRPr="003106B0">
        <w:rPr>
          <w:rFonts w:ascii="Times New Roman" w:eastAsia="Arial" w:hAnsi="Times New Roman" w:cs="Times New Roman"/>
          <w:color w:val="000000" w:themeColor="text1"/>
          <w:sz w:val="24"/>
          <w:szCs w:val="24"/>
          <w:lang w:eastAsia="ar-SA"/>
        </w:rPr>
        <w:t xml:space="preserve"> области, муниципальными правовыми актами;</w:t>
      </w:r>
    </w:p>
    <w:p w14:paraId="635C4A75" w14:textId="77777777" w:rsidR="004829CF" w:rsidRPr="003106B0" w:rsidRDefault="004829CF" w:rsidP="004829CF">
      <w:pPr>
        <w:widowControl w:val="0"/>
        <w:suppressAutoHyphens/>
        <w:spacing w:after="0" w:line="240" w:lineRule="auto"/>
        <w:ind w:firstLine="709"/>
        <w:jc w:val="both"/>
        <w:rPr>
          <w:rFonts w:ascii="Times New Roman" w:eastAsia="Andale Sans UI" w:hAnsi="Times New Roman" w:cs="Times New Roman"/>
          <w:b/>
          <w:i/>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5.14.2. в удовлетворении жалобы отказывается.</w:t>
      </w:r>
      <w:r w:rsidRPr="003106B0">
        <w:rPr>
          <w:rFonts w:ascii="Times New Roman" w:eastAsia="Andale Sans UI" w:hAnsi="Times New Roman" w:cs="Times New Roman"/>
          <w:b/>
          <w:i/>
          <w:color w:val="000000" w:themeColor="text1"/>
          <w:kern w:val="1"/>
          <w:sz w:val="24"/>
          <w:szCs w:val="24"/>
        </w:rPr>
        <w:t xml:space="preserve"> </w:t>
      </w:r>
    </w:p>
    <w:p w14:paraId="66A1489D"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5.15. Не позднее дня, следующего за днем принятия решения, указанного в пункте 5.14 настоящего админист</w:t>
      </w:r>
      <w:r w:rsidR="00117F93" w:rsidRPr="003106B0">
        <w:rPr>
          <w:rFonts w:ascii="Times New Roman" w:eastAsia="Arial" w:hAnsi="Times New Roman" w:cs="Times New Roman"/>
          <w:color w:val="000000" w:themeColor="text1"/>
          <w:sz w:val="24"/>
          <w:szCs w:val="24"/>
          <w:lang w:eastAsia="ar-SA"/>
        </w:rPr>
        <w:t>ративного регламента, заявителю</w:t>
      </w:r>
      <w:r w:rsidRPr="003106B0">
        <w:rPr>
          <w:rFonts w:ascii="Times New Roman" w:eastAsia="Arial" w:hAnsi="Times New Roman" w:cs="Times New Roman"/>
          <w:color w:val="000000" w:themeColor="text1"/>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14:paraId="546B8E45"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D3DC1BC" w14:textId="77777777" w:rsidR="004829CF" w:rsidRPr="003106B0"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5.15.2. В случае признания жалобы</w:t>
      </w:r>
      <w:r w:rsidR="002355C6"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не подлежащей удовлетворению</w:t>
      </w:r>
      <w:r w:rsidR="002355C6"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53E2CE1" w14:textId="77777777" w:rsidR="004829CF" w:rsidRPr="003106B0" w:rsidRDefault="004829CF" w:rsidP="004829CF">
      <w:pPr>
        <w:suppressAutoHyphens/>
        <w:autoSpaceDE w:val="0"/>
        <w:spacing w:after="0" w:line="240" w:lineRule="auto"/>
        <w:ind w:firstLine="708"/>
        <w:jc w:val="both"/>
        <w:rPr>
          <w:rFonts w:ascii="Times New Roman" w:eastAsia="Arial" w:hAnsi="Times New Roman" w:cs="Times New Roman"/>
          <w:bCs/>
          <w:i/>
          <w:color w:val="000000" w:themeColor="text1"/>
          <w:sz w:val="24"/>
          <w:szCs w:val="24"/>
          <w:lang w:eastAsia="ar-SA"/>
        </w:rPr>
      </w:pPr>
      <w:r w:rsidRPr="003106B0">
        <w:rPr>
          <w:rFonts w:ascii="Times New Roman" w:eastAsia="Arial" w:hAnsi="Times New Roman" w:cs="Times New Roman"/>
          <w:bCs/>
          <w:color w:val="000000" w:themeColor="text1"/>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sidRPr="003106B0">
        <w:rPr>
          <w:rFonts w:ascii="Times New Roman" w:eastAsia="Arial" w:hAnsi="Times New Roman" w:cs="Times New Roman"/>
          <w:bCs/>
          <w:color w:val="000000" w:themeColor="text1"/>
          <w:sz w:val="24"/>
          <w:szCs w:val="24"/>
          <w:lang w:eastAsia="ar-SA"/>
        </w:rPr>
        <w:t>,</w:t>
      </w:r>
      <w:r w:rsidRPr="003106B0">
        <w:rPr>
          <w:rFonts w:ascii="Times New Roman" w:eastAsia="Arial" w:hAnsi="Times New Roman" w:cs="Times New Roman"/>
          <w:bCs/>
          <w:color w:val="000000" w:themeColor="text1"/>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3106B0">
        <w:rPr>
          <w:rFonts w:ascii="Times New Roman" w:eastAsia="Arial" w:hAnsi="Times New Roman" w:cs="Times New Roman"/>
          <w:bCs/>
          <w:color w:val="000000" w:themeColor="text1"/>
          <w:sz w:val="24"/>
          <w:szCs w:val="24"/>
          <w:lang w:eastAsia="ar-SA"/>
        </w:rPr>
        <w:t>административном правонарушении.</w:t>
      </w:r>
    </w:p>
    <w:p w14:paraId="39584E08" w14:textId="77777777" w:rsid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9D03253" w14:textId="183160B9" w:rsidR="00E72028" w:rsidRPr="00E72028" w:rsidRDefault="00E72028" w:rsidP="00E72028">
      <w:pPr>
        <w:widowControl w:val="0"/>
        <w:suppressAutoHyphens/>
        <w:spacing w:after="0" w:line="240" w:lineRule="auto"/>
        <w:jc w:val="center"/>
        <w:rPr>
          <w:rFonts w:ascii="Times New Roman" w:eastAsia="Andale Sans UI" w:hAnsi="Times New Roman" w:cs="Times New Roman"/>
          <w:b/>
          <w:bCs/>
          <w:color w:val="000000" w:themeColor="text1"/>
          <w:kern w:val="1"/>
          <w:sz w:val="24"/>
          <w:szCs w:val="24"/>
        </w:rPr>
      </w:pPr>
      <w:r w:rsidRPr="00E72028">
        <w:rPr>
          <w:rFonts w:ascii="Times New Roman" w:eastAsia="Andale Sans UI" w:hAnsi="Times New Roman" w:cs="Times New Roman"/>
          <w:b/>
          <w:bCs/>
          <w:color w:val="000000" w:themeColor="text1"/>
          <w:kern w:val="1"/>
          <w:sz w:val="24"/>
          <w:szCs w:val="24"/>
        </w:rPr>
        <w:t>6. Порядок исправления допущенных опечаток и ошибок в выданных в результате предоставления муниципальной услуги документах</w:t>
      </w:r>
    </w:p>
    <w:p w14:paraId="53278992" w14:textId="77777777" w:rsidR="00E72028" w:rsidRP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7C45A78C" w14:textId="19654868"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В случае выявления опечаток и ошибок заявитель вправе обратиться в Уполномоченный органа с заявлением (Приложение </w:t>
      </w:r>
      <w:r>
        <w:rPr>
          <w:rFonts w:ascii="Times New Roman" w:eastAsia="Andale Sans UI" w:hAnsi="Times New Roman" w:cs="Times New Roman"/>
          <w:color w:val="000000" w:themeColor="text1"/>
          <w:kern w:val="1"/>
          <w:sz w:val="24"/>
          <w:szCs w:val="24"/>
        </w:rPr>
        <w:t>5</w:t>
      </w:r>
      <w:r w:rsidRPr="00E72028">
        <w:rPr>
          <w:rFonts w:ascii="Times New Roman" w:eastAsia="Andale Sans UI" w:hAnsi="Times New Roman" w:cs="Times New Roman"/>
          <w:color w:val="000000" w:themeColor="text1"/>
          <w:kern w:val="1"/>
          <w:sz w:val="24"/>
          <w:szCs w:val="24"/>
        </w:rPr>
        <w:t>).</w:t>
      </w:r>
    </w:p>
    <w:p w14:paraId="7065893E" w14:textId="77777777"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20754D6" w14:textId="77777777"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57358DF4" w14:textId="77777777"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14:paraId="1BD0A4D4" w14:textId="77777777"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14:paraId="0048E7A2" w14:textId="77777777" w:rsid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4. Срок устранения опечаток и ошибок не должен превышать 3 (трех) рабочих дней с даты регистрации заявления.</w:t>
      </w:r>
    </w:p>
    <w:p w14:paraId="7953D93E" w14:textId="4F9773F9" w:rsidR="00E72028" w:rsidRP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Основание для отказа:</w:t>
      </w:r>
    </w:p>
    <w:p w14:paraId="20C20B33" w14:textId="77777777" w:rsidR="00E72028" w:rsidRP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lastRenderedPageBreak/>
        <w:t xml:space="preserve">           -  Заявление подано лицом, не имеющим полномочий представлять интересы заявителя.</w:t>
      </w:r>
    </w:p>
    <w:p w14:paraId="4F3457C0" w14:textId="77777777" w:rsidR="00E72028" w:rsidRP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61751BE" w14:textId="77777777" w:rsidR="00E72028" w:rsidRPr="00E72028" w:rsidRDefault="00E72028" w:rsidP="00E72028">
      <w:pPr>
        <w:widowControl w:val="0"/>
        <w:suppressAutoHyphens/>
        <w:spacing w:after="0" w:line="240" w:lineRule="auto"/>
        <w:jc w:val="center"/>
        <w:rPr>
          <w:rFonts w:ascii="Times New Roman" w:eastAsia="Andale Sans UI" w:hAnsi="Times New Roman" w:cs="Times New Roman"/>
          <w:b/>
          <w:bCs/>
          <w:color w:val="000000" w:themeColor="text1"/>
          <w:kern w:val="1"/>
          <w:sz w:val="24"/>
          <w:szCs w:val="24"/>
        </w:rPr>
      </w:pPr>
      <w:r w:rsidRPr="00E72028">
        <w:rPr>
          <w:rFonts w:ascii="Times New Roman" w:eastAsia="Andale Sans UI" w:hAnsi="Times New Roman" w:cs="Times New Roman"/>
          <w:b/>
          <w:bCs/>
          <w:color w:val="000000" w:themeColor="text1"/>
          <w:kern w:val="1"/>
          <w:sz w:val="24"/>
          <w:szCs w:val="24"/>
        </w:rPr>
        <w:t>7. Порядок выдачи копии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7A7BC90" w14:textId="77777777" w:rsidR="00E72028" w:rsidRPr="00E72028" w:rsidRDefault="00E72028" w:rsidP="00E72028">
      <w:pPr>
        <w:widowControl w:val="0"/>
        <w:suppressAutoHyphens/>
        <w:spacing w:after="0" w:line="240" w:lineRule="auto"/>
        <w:jc w:val="center"/>
        <w:rPr>
          <w:rFonts w:ascii="Times New Roman" w:eastAsia="Andale Sans UI" w:hAnsi="Times New Roman" w:cs="Times New Roman"/>
          <w:b/>
          <w:bCs/>
          <w:color w:val="000000" w:themeColor="text1"/>
          <w:kern w:val="1"/>
          <w:sz w:val="24"/>
          <w:szCs w:val="24"/>
        </w:rPr>
      </w:pPr>
    </w:p>
    <w:p w14:paraId="28F9D8A6" w14:textId="0EA9B850" w:rsidR="00E72028" w:rsidRPr="00E72028" w:rsidRDefault="00E72028" w:rsidP="00E72028">
      <w:pPr>
        <w:widowControl w:val="0"/>
        <w:suppressAutoHyphens/>
        <w:spacing w:after="0" w:line="240" w:lineRule="auto"/>
        <w:ind w:firstLine="709"/>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Заявитель вправе обратиться в Уполномоченный органа с заявлением </w:t>
      </w:r>
      <w:r>
        <w:rPr>
          <w:rFonts w:ascii="Times New Roman" w:eastAsia="Andale Sans UI" w:hAnsi="Times New Roman" w:cs="Times New Roman"/>
          <w:color w:val="000000" w:themeColor="text1"/>
          <w:kern w:val="1"/>
          <w:sz w:val="24"/>
          <w:szCs w:val="24"/>
        </w:rPr>
        <w:t xml:space="preserve">                   </w:t>
      </w:r>
      <w:r w:rsidRPr="00E72028">
        <w:rPr>
          <w:rFonts w:ascii="Times New Roman" w:eastAsia="Andale Sans UI" w:hAnsi="Times New Roman" w:cs="Times New Roman"/>
          <w:color w:val="000000" w:themeColor="text1"/>
          <w:kern w:val="1"/>
          <w:sz w:val="24"/>
          <w:szCs w:val="24"/>
        </w:rPr>
        <w:t xml:space="preserve">(Приложение </w:t>
      </w:r>
      <w:r>
        <w:rPr>
          <w:rFonts w:ascii="Times New Roman" w:eastAsia="Andale Sans UI" w:hAnsi="Times New Roman" w:cs="Times New Roman"/>
          <w:color w:val="000000" w:themeColor="text1"/>
          <w:kern w:val="1"/>
          <w:sz w:val="24"/>
          <w:szCs w:val="24"/>
        </w:rPr>
        <w:t>6</w:t>
      </w:r>
      <w:r w:rsidRPr="00E72028">
        <w:rPr>
          <w:rFonts w:ascii="Times New Roman" w:eastAsia="Andale Sans UI" w:hAnsi="Times New Roman" w:cs="Times New Roman"/>
          <w:color w:val="000000" w:themeColor="text1"/>
          <w:kern w:val="1"/>
          <w:sz w:val="24"/>
          <w:szCs w:val="24"/>
        </w:rPr>
        <w:t>) о выдаче документа (копии, дубликата) по муниципальной услуге.</w:t>
      </w:r>
    </w:p>
    <w:p w14:paraId="13F92735" w14:textId="77777777" w:rsidR="00E72028" w:rsidRP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Срок выдачи не должен превышать 3 (трех) рабочих дней с даты регистрации заявления.</w:t>
      </w:r>
    </w:p>
    <w:p w14:paraId="5861D9FE" w14:textId="77777777" w:rsidR="00E72028" w:rsidRPr="00E72028"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Основание для отказа в выдаче копии, дубликата документов:</w:t>
      </w:r>
    </w:p>
    <w:p w14:paraId="3D4C7693" w14:textId="3CF4D8E3" w:rsidR="004829CF" w:rsidRPr="003106B0" w:rsidRDefault="00E72028" w:rsidP="00E72028">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r w:rsidRPr="00E72028">
        <w:rPr>
          <w:rFonts w:ascii="Times New Roman" w:eastAsia="Andale Sans UI" w:hAnsi="Times New Roman" w:cs="Times New Roman"/>
          <w:color w:val="000000" w:themeColor="text1"/>
          <w:kern w:val="1"/>
          <w:sz w:val="24"/>
          <w:szCs w:val="24"/>
        </w:rPr>
        <w:t xml:space="preserve">           -  Заявление подано лицом, не имеющим полномочий представлять интересы заявителя.</w:t>
      </w:r>
    </w:p>
    <w:p w14:paraId="396DC024"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270FDA5"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3BF713F"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2682A3E"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51297ABE"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3F56AC48"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7B1C1727" w14:textId="77777777" w:rsidR="004829CF" w:rsidRPr="003106B0" w:rsidRDefault="004829CF"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7FB11A91"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8551FFE"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4B91BBC"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C69A136"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B5A6B03"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6C81620"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505A0C4" w14:textId="7F4165ED" w:rsidR="002355C6"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AF03BBF" w14:textId="3D30D199"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4E5B1CD" w14:textId="4AE2C96F"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7956777F" w14:textId="05332A9E"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6F69D08" w14:textId="0DF30723"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3F658B47" w14:textId="359CFA29"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235C8CA" w14:textId="4464DBAD"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C4C6412" w14:textId="49A7F9C7"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C262F38" w14:textId="6FEE4EB5"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44E6E04" w14:textId="6FDF5775"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662B12B2" w14:textId="1D7925C9"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BAB51CE" w14:textId="066E381C"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D6B4FB4" w14:textId="28DD9BD0"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58AF31DC" w14:textId="5418A0B5"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FDA2D26" w14:textId="0002EC24"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B29D2AF" w14:textId="5E84407E"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2AAFCF0" w14:textId="44B6316B"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C92B27C" w14:textId="42D60601"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7B12EBB" w14:textId="535A71A8"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FC71CF0" w14:textId="24ADF40A" w:rsidR="00E72028"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077D6BC" w14:textId="77777777" w:rsidR="00E72028" w:rsidRPr="003106B0" w:rsidRDefault="00E72028"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3F5628F"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17D2DC3F"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0F581DA1"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42755A91" w14:textId="77777777" w:rsidR="002355C6" w:rsidRPr="003106B0" w:rsidRDefault="002355C6" w:rsidP="004829CF">
      <w:pPr>
        <w:widowControl w:val="0"/>
        <w:suppressAutoHyphens/>
        <w:spacing w:after="0" w:line="240" w:lineRule="auto"/>
        <w:jc w:val="both"/>
        <w:rPr>
          <w:rFonts w:ascii="Times New Roman" w:eastAsia="Andale Sans UI" w:hAnsi="Times New Roman" w:cs="Times New Roman"/>
          <w:color w:val="000000" w:themeColor="text1"/>
          <w:kern w:val="1"/>
          <w:sz w:val="24"/>
          <w:szCs w:val="24"/>
        </w:rPr>
      </w:pPr>
    </w:p>
    <w:p w14:paraId="2B20458B"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bookmarkEnd w:id="17"/>
    <w:bookmarkEnd w:id="22"/>
    <w:p w14:paraId="1018A94F" w14:textId="77777777" w:rsidR="004829CF" w:rsidRPr="003106B0"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lastRenderedPageBreak/>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004829CF" w:rsidRPr="003106B0">
        <w:rPr>
          <w:rFonts w:ascii="Times New Roman" w:eastAsia="Times New Roman" w:hAnsi="Times New Roman" w:cs="Times New Roman"/>
          <w:color w:val="000000" w:themeColor="text1"/>
          <w:sz w:val="24"/>
          <w:szCs w:val="24"/>
          <w:lang w:eastAsia="ru-RU"/>
        </w:rPr>
        <w:t>Приложение № 1</w:t>
      </w:r>
    </w:p>
    <w:p w14:paraId="1D23FDF0" w14:textId="77777777" w:rsidR="004829CF" w:rsidRPr="003106B0"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w:t>
      </w:r>
      <w:r w:rsidR="004829CF" w:rsidRPr="003106B0">
        <w:rPr>
          <w:rFonts w:ascii="Times New Roman" w:eastAsia="Times New Roman" w:hAnsi="Times New Roman" w:cs="Times New Roman"/>
          <w:color w:val="000000" w:themeColor="text1"/>
          <w:sz w:val="24"/>
          <w:szCs w:val="24"/>
          <w:lang w:eastAsia="ru-RU"/>
        </w:rPr>
        <w:t>к административному регламенту</w:t>
      </w:r>
    </w:p>
    <w:p w14:paraId="08D1A98C" w14:textId="77777777" w:rsidR="00616BAF" w:rsidRPr="003106B0"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предоставление муниципальной услуги</w:t>
      </w:r>
    </w:p>
    <w:p w14:paraId="6E620CAA" w14:textId="77777777" w:rsidR="004829CF" w:rsidRPr="003106B0"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t xml:space="preserve">             </w:t>
      </w:r>
      <w:r w:rsidR="004829CF" w:rsidRPr="003106B0">
        <w:rPr>
          <w:rFonts w:ascii="Times New Roman" w:eastAsia="Andale Sans UI" w:hAnsi="Times New Roman" w:cs="Times New Roman"/>
          <w:color w:val="000000" w:themeColor="text1"/>
          <w:kern w:val="1"/>
          <w:sz w:val="24"/>
          <w:szCs w:val="24"/>
        </w:rPr>
        <w:t xml:space="preserve">«Выдача согласия на обмен жилыми </w:t>
      </w:r>
    </w:p>
    <w:p w14:paraId="428CC76D" w14:textId="77777777" w:rsidR="004829CF" w:rsidRPr="003106B0"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 xml:space="preserve">помещениями, предоставленными </w:t>
      </w:r>
    </w:p>
    <w:p w14:paraId="2DCB6934" w14:textId="77777777" w:rsidR="004829CF" w:rsidRPr="003106B0"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по договорам социального найма»</w:t>
      </w:r>
    </w:p>
    <w:p w14:paraId="6F8FCA1A" w14:textId="77777777" w:rsidR="002355C6" w:rsidRPr="003106B0"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w:t>
      </w:r>
    </w:p>
    <w:p w14:paraId="7A493BF5" w14:textId="77777777" w:rsidR="004829CF" w:rsidRPr="003106B0"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w:t>
      </w:r>
      <w:r w:rsidR="004829CF" w:rsidRPr="003106B0">
        <w:rPr>
          <w:rFonts w:ascii="Times New Roman" w:eastAsia="Times New Roman" w:hAnsi="Times New Roman" w:cs="Times New Roman"/>
          <w:color w:val="000000" w:themeColor="text1"/>
          <w:sz w:val="24"/>
          <w:szCs w:val="24"/>
          <w:lang w:eastAsia="ru-RU"/>
        </w:rPr>
        <w:t>Форма заявления</w:t>
      </w:r>
    </w:p>
    <w:p w14:paraId="668E113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3106B0" w14:paraId="3B2FBBF9" w14:textId="77777777" w:rsidTr="006C1159">
        <w:trPr>
          <w:trHeight w:val="971"/>
        </w:trPr>
        <w:tc>
          <w:tcPr>
            <w:tcW w:w="5352" w:type="dxa"/>
            <w:gridSpan w:val="2"/>
            <w:tcBorders>
              <w:top w:val="nil"/>
              <w:left w:val="nil"/>
              <w:bottom w:val="single" w:sz="4" w:space="0" w:color="auto"/>
              <w:right w:val="nil"/>
            </w:tcBorders>
          </w:tcPr>
          <w:p w14:paraId="7337B536" w14:textId="08E08668" w:rsidR="004829CF" w:rsidRPr="003106B0" w:rsidRDefault="00117F93" w:rsidP="002355C6">
            <w:pPr>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Главе  </w:t>
            </w:r>
            <w:r w:rsidR="00273673">
              <w:rPr>
                <w:rFonts w:ascii="Times New Roman" w:eastAsia="Times New Roman" w:hAnsi="Times New Roman" w:cs="Times New Roman"/>
                <w:color w:val="000000" w:themeColor="text1"/>
                <w:sz w:val="24"/>
                <w:szCs w:val="24"/>
                <w:lang w:eastAsia="ru-RU"/>
              </w:rPr>
              <w:t>Новочернореченского</w:t>
            </w:r>
            <w:r w:rsidR="00BD4926" w:rsidRPr="003106B0">
              <w:rPr>
                <w:rFonts w:ascii="Times New Roman" w:eastAsia="Times New Roman" w:hAnsi="Times New Roman" w:cs="Times New Roman"/>
                <w:color w:val="000000" w:themeColor="text1"/>
                <w:sz w:val="24"/>
                <w:szCs w:val="24"/>
                <w:lang w:eastAsia="ru-RU"/>
              </w:rPr>
              <w:t xml:space="preserve"> сельского поселения </w:t>
            </w:r>
          </w:p>
        </w:tc>
      </w:tr>
      <w:tr w:rsidR="004829CF" w:rsidRPr="003106B0" w14:paraId="28475398" w14:textId="77777777" w:rsidTr="006C1159">
        <w:tc>
          <w:tcPr>
            <w:tcW w:w="5352" w:type="dxa"/>
            <w:gridSpan w:val="2"/>
            <w:tcBorders>
              <w:top w:val="single" w:sz="4" w:space="0" w:color="auto"/>
              <w:left w:val="nil"/>
              <w:bottom w:val="single" w:sz="4" w:space="0" w:color="auto"/>
              <w:right w:val="nil"/>
            </w:tcBorders>
          </w:tcPr>
          <w:p w14:paraId="314B13E7" w14:textId="77777777" w:rsidR="004829CF" w:rsidRPr="003106B0" w:rsidRDefault="004829CF" w:rsidP="004829CF">
            <w:pPr>
              <w:widowControl w:val="0"/>
              <w:suppressAutoHyphens/>
              <w:spacing w:after="0" w:line="240" w:lineRule="auto"/>
              <w:ind w:left="34"/>
              <w:rPr>
                <w:rFonts w:ascii="Times New Roman" w:eastAsia="Andale Sans UI" w:hAnsi="Times New Roman" w:cs="Times New Roman"/>
                <w:color w:val="000000" w:themeColor="text1"/>
                <w:kern w:val="1"/>
                <w:sz w:val="24"/>
                <w:szCs w:val="24"/>
              </w:rPr>
            </w:pPr>
          </w:p>
        </w:tc>
      </w:tr>
      <w:tr w:rsidR="004829CF" w:rsidRPr="003106B0" w14:paraId="2814F72E" w14:textId="77777777" w:rsidTr="006C1159">
        <w:tc>
          <w:tcPr>
            <w:tcW w:w="5352" w:type="dxa"/>
            <w:gridSpan w:val="2"/>
            <w:tcBorders>
              <w:top w:val="single" w:sz="4" w:space="0" w:color="auto"/>
              <w:left w:val="nil"/>
              <w:bottom w:val="single" w:sz="4" w:space="0" w:color="auto"/>
              <w:right w:val="nil"/>
            </w:tcBorders>
          </w:tcPr>
          <w:p w14:paraId="535EBD6B" w14:textId="77777777" w:rsidR="004829CF" w:rsidRPr="003106B0" w:rsidRDefault="004829CF" w:rsidP="002355C6">
            <w:pPr>
              <w:widowControl w:val="0"/>
              <w:suppressAutoHyphens/>
              <w:spacing w:after="0" w:line="240" w:lineRule="auto"/>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(Ф.И.О</w:t>
            </w:r>
            <w:r w:rsidR="002355C6" w:rsidRPr="003106B0">
              <w:rPr>
                <w:rFonts w:ascii="Times New Roman" w:eastAsia="Andale Sans UI" w:hAnsi="Times New Roman" w:cs="Times New Roman"/>
                <w:color w:val="000000" w:themeColor="text1"/>
                <w:kern w:val="1"/>
                <w:sz w:val="20"/>
                <w:szCs w:val="20"/>
              </w:rPr>
              <w:t xml:space="preserve"> (отчество при наличии)</w:t>
            </w:r>
            <w:r w:rsidRPr="003106B0">
              <w:rPr>
                <w:rFonts w:ascii="Times New Roman" w:eastAsia="Andale Sans UI" w:hAnsi="Times New Roman" w:cs="Times New Roman"/>
                <w:color w:val="000000" w:themeColor="text1"/>
                <w:kern w:val="1"/>
                <w:sz w:val="20"/>
                <w:szCs w:val="20"/>
              </w:rPr>
              <w:t xml:space="preserve"> заявителя,</w:t>
            </w:r>
          </w:p>
          <w:p w14:paraId="74958B7C" w14:textId="77777777" w:rsidR="002355C6" w:rsidRPr="003106B0" w:rsidRDefault="002355C6" w:rsidP="002355C6">
            <w:pPr>
              <w:widowControl w:val="0"/>
              <w:suppressAutoHyphens/>
              <w:spacing w:after="0" w:line="240" w:lineRule="auto"/>
              <w:ind w:left="34"/>
              <w:jc w:val="center"/>
              <w:rPr>
                <w:rFonts w:ascii="Times New Roman" w:eastAsia="Andale Sans UI" w:hAnsi="Times New Roman" w:cs="Times New Roman"/>
                <w:color w:val="000000" w:themeColor="text1"/>
                <w:kern w:val="1"/>
                <w:sz w:val="24"/>
                <w:szCs w:val="24"/>
              </w:rPr>
            </w:pPr>
          </w:p>
        </w:tc>
      </w:tr>
      <w:tr w:rsidR="004829CF" w:rsidRPr="003106B0" w14:paraId="35C57C12" w14:textId="77777777" w:rsidTr="006C1159">
        <w:tc>
          <w:tcPr>
            <w:tcW w:w="5352" w:type="dxa"/>
            <w:gridSpan w:val="2"/>
            <w:tcBorders>
              <w:top w:val="single" w:sz="4" w:space="0" w:color="auto"/>
              <w:left w:val="nil"/>
              <w:bottom w:val="single" w:sz="4" w:space="0" w:color="auto"/>
              <w:right w:val="nil"/>
            </w:tcBorders>
          </w:tcPr>
          <w:p w14:paraId="475B5F2D" w14:textId="77777777" w:rsidR="004829CF" w:rsidRPr="003106B0" w:rsidRDefault="002355C6" w:rsidP="004829CF">
            <w:pPr>
              <w:widowControl w:val="0"/>
              <w:suppressAutoHyphens/>
              <w:spacing w:after="0" w:line="240" w:lineRule="auto"/>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П</w:t>
            </w:r>
            <w:r w:rsidR="004829CF" w:rsidRPr="003106B0">
              <w:rPr>
                <w:rFonts w:ascii="Times New Roman" w:eastAsia="Andale Sans UI" w:hAnsi="Times New Roman" w:cs="Times New Roman"/>
                <w:color w:val="000000" w:themeColor="text1"/>
                <w:kern w:val="1"/>
                <w:sz w:val="20"/>
                <w:szCs w:val="20"/>
              </w:rPr>
              <w:t>аспорт</w:t>
            </w:r>
          </w:p>
          <w:p w14:paraId="175F156C" w14:textId="77777777" w:rsidR="002355C6" w:rsidRPr="003106B0" w:rsidRDefault="002355C6"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tc>
      </w:tr>
      <w:tr w:rsidR="004829CF" w:rsidRPr="003106B0" w14:paraId="7889098B" w14:textId="77777777" w:rsidTr="006C1159">
        <w:tc>
          <w:tcPr>
            <w:tcW w:w="5352" w:type="dxa"/>
            <w:gridSpan w:val="2"/>
            <w:tcBorders>
              <w:top w:val="single" w:sz="4" w:space="0" w:color="auto"/>
              <w:left w:val="nil"/>
              <w:bottom w:val="single" w:sz="4" w:space="0" w:color="auto"/>
              <w:right w:val="nil"/>
            </w:tcBorders>
          </w:tcPr>
          <w:p w14:paraId="74357BFA" w14:textId="77777777" w:rsidR="004829CF" w:rsidRPr="003106B0" w:rsidRDefault="004829CF" w:rsidP="002355C6">
            <w:pPr>
              <w:widowControl w:val="0"/>
              <w:suppressAutoHyphens/>
              <w:spacing w:after="0" w:line="240" w:lineRule="auto"/>
              <w:ind w:left="34"/>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(серия, номер, кем, когда выдан)</w:t>
            </w:r>
          </w:p>
          <w:p w14:paraId="42E223ED" w14:textId="77777777" w:rsidR="002355C6" w:rsidRPr="003106B0" w:rsidRDefault="002355C6" w:rsidP="004829CF">
            <w:pPr>
              <w:widowControl w:val="0"/>
              <w:suppressAutoHyphens/>
              <w:spacing w:after="0" w:line="240" w:lineRule="auto"/>
              <w:ind w:left="34"/>
              <w:jc w:val="center"/>
              <w:rPr>
                <w:rFonts w:ascii="Times New Roman" w:eastAsia="Andale Sans UI" w:hAnsi="Times New Roman" w:cs="Times New Roman"/>
                <w:color w:val="000000" w:themeColor="text1"/>
                <w:kern w:val="1"/>
                <w:sz w:val="24"/>
                <w:szCs w:val="24"/>
              </w:rPr>
            </w:pPr>
          </w:p>
        </w:tc>
      </w:tr>
      <w:tr w:rsidR="004829CF" w:rsidRPr="003106B0" w14:paraId="55BC4535" w14:textId="77777777" w:rsidTr="006C1159">
        <w:tc>
          <w:tcPr>
            <w:tcW w:w="5352" w:type="dxa"/>
            <w:gridSpan w:val="2"/>
            <w:tcBorders>
              <w:top w:val="single" w:sz="4" w:space="0" w:color="auto"/>
              <w:left w:val="nil"/>
              <w:bottom w:val="single" w:sz="4" w:space="0" w:color="auto"/>
              <w:right w:val="nil"/>
            </w:tcBorders>
          </w:tcPr>
          <w:p w14:paraId="3C402084" w14:textId="77777777" w:rsidR="004829CF" w:rsidRPr="003106B0" w:rsidRDefault="004829CF" w:rsidP="004829CF">
            <w:pPr>
              <w:widowControl w:val="0"/>
              <w:suppressAutoHyphens/>
              <w:spacing w:after="0" w:line="240" w:lineRule="auto"/>
              <w:ind w:left="34"/>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проживающего (ей) по адресу:</w:t>
            </w:r>
          </w:p>
          <w:p w14:paraId="032C4E16" w14:textId="77777777" w:rsidR="002355C6" w:rsidRPr="003106B0" w:rsidRDefault="002355C6" w:rsidP="004829CF">
            <w:pPr>
              <w:widowControl w:val="0"/>
              <w:suppressAutoHyphens/>
              <w:spacing w:after="0" w:line="240" w:lineRule="auto"/>
              <w:ind w:left="34"/>
              <w:rPr>
                <w:rFonts w:ascii="Times New Roman" w:eastAsia="Andale Sans UI" w:hAnsi="Times New Roman" w:cs="Times New Roman"/>
                <w:color w:val="000000" w:themeColor="text1"/>
                <w:kern w:val="1"/>
                <w:sz w:val="24"/>
                <w:szCs w:val="24"/>
              </w:rPr>
            </w:pPr>
          </w:p>
        </w:tc>
      </w:tr>
      <w:tr w:rsidR="004829CF" w:rsidRPr="003106B0" w14:paraId="54A594D2" w14:textId="77777777" w:rsidTr="006C1159">
        <w:tc>
          <w:tcPr>
            <w:tcW w:w="5352" w:type="dxa"/>
            <w:gridSpan w:val="2"/>
            <w:tcBorders>
              <w:top w:val="single" w:sz="4" w:space="0" w:color="auto"/>
              <w:left w:val="nil"/>
              <w:bottom w:val="single" w:sz="4" w:space="0" w:color="auto"/>
              <w:right w:val="nil"/>
            </w:tcBorders>
          </w:tcPr>
          <w:p w14:paraId="32B7EA55" w14:textId="77777777" w:rsidR="004829CF" w:rsidRPr="003106B0" w:rsidRDefault="004829CF" w:rsidP="004829CF">
            <w:pPr>
              <w:widowControl w:val="0"/>
              <w:suppressAutoHyphens/>
              <w:spacing w:after="0" w:line="240" w:lineRule="auto"/>
              <w:ind w:left="34"/>
              <w:rPr>
                <w:rFonts w:ascii="Times New Roman" w:eastAsia="Andale Sans UI" w:hAnsi="Times New Roman" w:cs="Times New Roman"/>
                <w:color w:val="000000" w:themeColor="text1"/>
                <w:kern w:val="1"/>
                <w:sz w:val="24"/>
                <w:szCs w:val="24"/>
              </w:rPr>
            </w:pPr>
          </w:p>
        </w:tc>
      </w:tr>
      <w:tr w:rsidR="004829CF" w:rsidRPr="003106B0" w14:paraId="30E0ACBA" w14:textId="77777777" w:rsidTr="006C1159">
        <w:tc>
          <w:tcPr>
            <w:tcW w:w="2268" w:type="dxa"/>
            <w:tcBorders>
              <w:top w:val="single" w:sz="4" w:space="0" w:color="auto"/>
              <w:left w:val="nil"/>
              <w:bottom w:val="single" w:sz="4" w:space="0" w:color="auto"/>
              <w:right w:val="single" w:sz="4" w:space="0" w:color="auto"/>
            </w:tcBorders>
          </w:tcPr>
          <w:p w14:paraId="6F4B233D" w14:textId="77777777" w:rsidR="004829CF" w:rsidRPr="003106B0" w:rsidRDefault="004829CF" w:rsidP="004829CF">
            <w:pPr>
              <w:widowControl w:val="0"/>
              <w:suppressAutoHyphens/>
              <w:spacing w:after="0" w:line="240" w:lineRule="auto"/>
              <w:ind w:left="34"/>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14:paraId="3093CB08" w14:textId="77777777" w:rsidR="004829CF" w:rsidRPr="003106B0" w:rsidRDefault="004829CF" w:rsidP="004829CF">
            <w:pPr>
              <w:widowControl w:val="0"/>
              <w:suppressAutoHyphens/>
              <w:spacing w:after="0" w:line="240" w:lineRule="auto"/>
              <w:ind w:left="34"/>
              <w:rPr>
                <w:rFonts w:ascii="Times New Roman" w:eastAsia="Andale Sans UI" w:hAnsi="Times New Roman" w:cs="Times New Roman"/>
                <w:color w:val="000000" w:themeColor="text1"/>
                <w:kern w:val="1"/>
                <w:sz w:val="24"/>
                <w:szCs w:val="24"/>
              </w:rPr>
            </w:pPr>
          </w:p>
        </w:tc>
      </w:tr>
    </w:tbl>
    <w:p w14:paraId="364F259A"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p>
    <w:p w14:paraId="15624A1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themeColor="text1"/>
          <w:sz w:val="24"/>
          <w:szCs w:val="24"/>
          <w:lang w:eastAsia="ar-SA"/>
        </w:rPr>
      </w:pPr>
    </w:p>
    <w:p w14:paraId="76C1BA6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3106B0">
        <w:rPr>
          <w:rFonts w:ascii="Times New Roman" w:eastAsia="Times New Roman" w:hAnsi="Times New Roman" w:cs="Times New Roman"/>
          <w:b/>
          <w:color w:val="000000" w:themeColor="text1"/>
          <w:sz w:val="24"/>
          <w:szCs w:val="24"/>
          <w:lang w:eastAsia="ar-SA"/>
        </w:rPr>
        <w:t>ЗАЯВЛЕНИЕ</w:t>
      </w:r>
    </w:p>
    <w:p w14:paraId="011833DF"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о выдаче согласия на обмен жилыми</w:t>
      </w:r>
    </w:p>
    <w:p w14:paraId="188AA5A4"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помещениями, предоставленными по договорам социального найма</w:t>
      </w:r>
    </w:p>
    <w:p w14:paraId="1A013DD4"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color w:val="000000" w:themeColor="text1"/>
          <w:kern w:val="1"/>
          <w:sz w:val="24"/>
          <w:szCs w:val="24"/>
        </w:rPr>
      </w:pPr>
    </w:p>
    <w:p w14:paraId="3CADA44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Я, наниматель, гр. __________________________________</w:t>
      </w:r>
      <w:r w:rsidR="002355C6"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w:t>
      </w:r>
    </w:p>
    <w:p w14:paraId="6C84FB98" w14:textId="77777777" w:rsidR="004829CF" w:rsidRPr="003106B0"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(отчество при наличии)</w:t>
      </w:r>
    </w:p>
    <w:p w14:paraId="44B4E1AA"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w:t>
      </w:r>
      <w:r w:rsidR="002355C6"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w:t>
      </w:r>
    </w:p>
    <w:p w14:paraId="6A4222E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проживающий по адресу: ____________________________</w:t>
      </w:r>
      <w:r w:rsidR="002355C6"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w:t>
      </w:r>
    </w:p>
    <w:p w14:paraId="0640EFB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 ____________________</w:t>
      </w:r>
      <w:r w:rsidR="002355C6"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w:t>
      </w:r>
    </w:p>
    <w:p w14:paraId="0438775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д. </w:t>
      </w:r>
      <w:r w:rsidR="002355C6"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w:t>
      </w:r>
      <w:r w:rsidR="002355C6"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____, литер ___</w:t>
      </w:r>
      <w:r w:rsidR="002355C6"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___, корпус ____</w:t>
      </w:r>
      <w:r w:rsidR="002355C6"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 xml:space="preserve">___, кв. </w:t>
      </w:r>
      <w:r w:rsidR="002355C6"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_______,  телефон:</w:t>
      </w:r>
      <w:r w:rsidR="002355C6" w:rsidRPr="003106B0">
        <w:rPr>
          <w:rFonts w:ascii="Times New Roman" w:eastAsia="Arial" w:hAnsi="Times New Roman" w:cs="Times New Roman"/>
          <w:color w:val="000000" w:themeColor="text1"/>
          <w:sz w:val="24"/>
          <w:szCs w:val="24"/>
          <w:lang w:eastAsia="ar-SA"/>
        </w:rPr>
        <w:t>____________</w:t>
      </w:r>
    </w:p>
    <w:p w14:paraId="0546881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дом</w:t>
      </w:r>
      <w:r w:rsidR="00714AE7" w:rsidRPr="003106B0">
        <w:rPr>
          <w:rFonts w:ascii="Times New Roman" w:eastAsia="Arial" w:hAnsi="Times New Roman" w:cs="Times New Roman"/>
          <w:color w:val="000000" w:themeColor="text1"/>
          <w:sz w:val="24"/>
          <w:szCs w:val="24"/>
          <w:lang w:eastAsia="ar-SA"/>
        </w:rPr>
        <w:t>ашний</w:t>
      </w:r>
      <w:r w:rsidRPr="003106B0">
        <w:rPr>
          <w:rFonts w:ascii="Times New Roman" w:eastAsia="Arial" w:hAnsi="Times New Roman" w:cs="Times New Roman"/>
          <w:color w:val="000000" w:themeColor="text1"/>
          <w:sz w:val="24"/>
          <w:szCs w:val="24"/>
          <w:lang w:eastAsia="ar-SA"/>
        </w:rPr>
        <w:t>_____________</w:t>
      </w:r>
      <w:r w:rsidR="002355C6" w:rsidRPr="003106B0">
        <w:rPr>
          <w:rFonts w:ascii="Times New Roman" w:eastAsia="Arial" w:hAnsi="Times New Roman" w:cs="Times New Roman"/>
          <w:color w:val="000000" w:themeColor="text1"/>
          <w:sz w:val="24"/>
          <w:szCs w:val="24"/>
          <w:lang w:eastAsia="ar-SA"/>
        </w:rPr>
        <w:t>_____</w:t>
      </w:r>
      <w:r w:rsidRPr="003106B0">
        <w:rPr>
          <w:rFonts w:ascii="Times New Roman" w:eastAsia="Arial" w:hAnsi="Times New Roman" w:cs="Times New Roman"/>
          <w:color w:val="000000" w:themeColor="text1"/>
          <w:sz w:val="24"/>
          <w:szCs w:val="24"/>
          <w:lang w:eastAsia="ar-SA"/>
        </w:rPr>
        <w:t xml:space="preserve">________, </w:t>
      </w:r>
      <w:r w:rsidR="00714AE7"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служебный ________</w:t>
      </w:r>
      <w:r w:rsidR="00714AE7" w:rsidRPr="003106B0">
        <w:rPr>
          <w:rFonts w:ascii="Times New Roman" w:eastAsia="Arial" w:hAnsi="Times New Roman" w:cs="Times New Roman"/>
          <w:color w:val="000000" w:themeColor="text1"/>
          <w:sz w:val="24"/>
          <w:szCs w:val="24"/>
          <w:lang w:eastAsia="ar-SA"/>
        </w:rPr>
        <w:t>______</w:t>
      </w:r>
      <w:r w:rsidRPr="003106B0">
        <w:rPr>
          <w:rFonts w:ascii="Times New Roman" w:eastAsia="Arial" w:hAnsi="Times New Roman" w:cs="Times New Roman"/>
          <w:color w:val="000000" w:themeColor="text1"/>
          <w:sz w:val="24"/>
          <w:szCs w:val="24"/>
          <w:lang w:eastAsia="ar-SA"/>
        </w:rPr>
        <w:t>________________,</w:t>
      </w:r>
    </w:p>
    <w:p w14:paraId="7DDEB0A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дом находится в ведении___________</w:t>
      </w:r>
      <w:r w:rsidR="00714AE7"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_________________________________</w:t>
      </w:r>
    </w:p>
    <w:p w14:paraId="632B73D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предлагаю к обмену: ___________</w:t>
      </w:r>
      <w:r w:rsidR="00714AE7"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____________________________________</w:t>
      </w:r>
    </w:p>
    <w:p w14:paraId="15071D07"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указать отд. квартира или комната, метраж,</w:t>
      </w:r>
    </w:p>
    <w:p w14:paraId="4CF151EF"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____________________________________</w:t>
      </w:r>
    </w:p>
    <w:p w14:paraId="60E1271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смежн</w:t>
      </w:r>
      <w:r w:rsidR="00714AE7" w:rsidRPr="003106B0">
        <w:rPr>
          <w:rFonts w:ascii="Times New Roman" w:eastAsia="Arial" w:hAnsi="Times New Roman" w:cs="Times New Roman"/>
          <w:color w:val="000000" w:themeColor="text1"/>
          <w:sz w:val="24"/>
          <w:szCs w:val="24"/>
          <w:lang w:eastAsia="ar-SA"/>
        </w:rPr>
        <w:t>ые</w:t>
      </w:r>
      <w:r w:rsidRPr="003106B0">
        <w:rPr>
          <w:rFonts w:ascii="Times New Roman" w:eastAsia="Arial" w:hAnsi="Times New Roman" w:cs="Times New Roman"/>
          <w:color w:val="000000" w:themeColor="text1"/>
          <w:sz w:val="24"/>
          <w:szCs w:val="24"/>
          <w:lang w:eastAsia="ar-SA"/>
        </w:rPr>
        <w:t>, изолир</w:t>
      </w:r>
      <w:r w:rsidR="00714AE7" w:rsidRPr="003106B0">
        <w:rPr>
          <w:rFonts w:ascii="Times New Roman" w:eastAsia="Arial" w:hAnsi="Times New Roman" w:cs="Times New Roman"/>
          <w:color w:val="000000" w:themeColor="text1"/>
          <w:sz w:val="24"/>
          <w:szCs w:val="24"/>
          <w:lang w:eastAsia="ar-SA"/>
        </w:rPr>
        <w:t>ованные</w:t>
      </w:r>
      <w:r w:rsidRPr="003106B0">
        <w:rPr>
          <w:rFonts w:ascii="Times New Roman" w:eastAsia="Arial" w:hAnsi="Times New Roman" w:cs="Times New Roman"/>
          <w:color w:val="000000" w:themeColor="text1"/>
          <w:sz w:val="24"/>
          <w:szCs w:val="24"/>
          <w:lang w:eastAsia="ar-SA"/>
        </w:rPr>
        <w:t>.</w:t>
      </w:r>
    </w:p>
    <w:p w14:paraId="38A5CBCA"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 ________ этаже ________ этажного дома _________</w:t>
      </w:r>
      <w:r w:rsidR="00714AE7"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w:t>
      </w:r>
    </w:p>
    <w:p w14:paraId="4B87D8D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______________________</w:t>
      </w:r>
    </w:p>
    <w:p w14:paraId="35960BB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кирп</w:t>
      </w:r>
      <w:r w:rsidR="00714AE7" w:rsidRPr="003106B0">
        <w:rPr>
          <w:rFonts w:ascii="Times New Roman" w:eastAsia="Arial" w:hAnsi="Times New Roman" w:cs="Times New Roman"/>
          <w:color w:val="000000" w:themeColor="text1"/>
          <w:sz w:val="24"/>
          <w:szCs w:val="24"/>
          <w:lang w:eastAsia="ar-SA"/>
        </w:rPr>
        <w:t>ичный</w:t>
      </w:r>
      <w:r w:rsidRPr="003106B0">
        <w:rPr>
          <w:rFonts w:ascii="Times New Roman" w:eastAsia="Arial" w:hAnsi="Times New Roman" w:cs="Times New Roman"/>
          <w:color w:val="000000" w:themeColor="text1"/>
          <w:sz w:val="24"/>
          <w:szCs w:val="24"/>
          <w:lang w:eastAsia="ar-SA"/>
        </w:rPr>
        <w:t>, деревян</w:t>
      </w:r>
      <w:r w:rsidR="00714AE7" w:rsidRPr="003106B0">
        <w:rPr>
          <w:rFonts w:ascii="Times New Roman" w:eastAsia="Arial" w:hAnsi="Times New Roman" w:cs="Times New Roman"/>
          <w:color w:val="000000" w:themeColor="text1"/>
          <w:sz w:val="24"/>
          <w:szCs w:val="24"/>
          <w:lang w:eastAsia="ar-SA"/>
        </w:rPr>
        <w:t>ный</w:t>
      </w:r>
      <w:r w:rsidRPr="003106B0">
        <w:rPr>
          <w:rFonts w:ascii="Times New Roman" w:eastAsia="Arial" w:hAnsi="Times New Roman" w:cs="Times New Roman"/>
          <w:color w:val="000000" w:themeColor="text1"/>
          <w:sz w:val="24"/>
          <w:szCs w:val="24"/>
          <w:lang w:eastAsia="ar-SA"/>
        </w:rPr>
        <w:t>, смешан</w:t>
      </w:r>
      <w:r w:rsidR="00714AE7" w:rsidRPr="003106B0">
        <w:rPr>
          <w:rFonts w:ascii="Times New Roman" w:eastAsia="Arial" w:hAnsi="Times New Roman" w:cs="Times New Roman"/>
          <w:color w:val="000000" w:themeColor="text1"/>
          <w:sz w:val="24"/>
          <w:szCs w:val="24"/>
          <w:lang w:eastAsia="ar-SA"/>
        </w:rPr>
        <w:t>ный</w:t>
      </w:r>
      <w:r w:rsidRPr="003106B0">
        <w:rPr>
          <w:rFonts w:ascii="Times New Roman" w:eastAsia="Arial" w:hAnsi="Times New Roman" w:cs="Times New Roman"/>
          <w:color w:val="000000" w:themeColor="text1"/>
          <w:sz w:val="24"/>
          <w:szCs w:val="24"/>
          <w:lang w:eastAsia="ar-SA"/>
        </w:rPr>
        <w:t>, блочн</w:t>
      </w:r>
      <w:r w:rsidR="00714AE7" w:rsidRPr="003106B0">
        <w:rPr>
          <w:rFonts w:ascii="Times New Roman" w:eastAsia="Arial" w:hAnsi="Times New Roman" w:cs="Times New Roman"/>
          <w:color w:val="000000" w:themeColor="text1"/>
          <w:sz w:val="24"/>
          <w:szCs w:val="24"/>
          <w:lang w:eastAsia="ar-SA"/>
        </w:rPr>
        <w:t>ый, панельный.</w:t>
      </w:r>
    </w:p>
    <w:p w14:paraId="584B548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имеющего __________________________________________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w:t>
      </w:r>
    </w:p>
    <w:p w14:paraId="5CF58C1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перечислить удобства</w:t>
      </w:r>
    </w:p>
    <w:p w14:paraId="530D17AA"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общая площадь ________</w:t>
      </w:r>
      <w:r w:rsidR="00714AE7" w:rsidRPr="003106B0">
        <w:rPr>
          <w:rFonts w:ascii="Times New Roman" w:eastAsia="Arial" w:hAnsi="Times New Roman" w:cs="Times New Roman"/>
          <w:color w:val="000000" w:themeColor="text1"/>
          <w:sz w:val="24"/>
          <w:szCs w:val="24"/>
          <w:lang w:eastAsia="ar-SA"/>
        </w:rPr>
        <w:t>____</w:t>
      </w:r>
      <w:r w:rsidRPr="003106B0">
        <w:rPr>
          <w:rFonts w:ascii="Times New Roman" w:eastAsia="Arial" w:hAnsi="Times New Roman" w:cs="Times New Roman"/>
          <w:color w:val="000000" w:themeColor="text1"/>
          <w:sz w:val="24"/>
          <w:szCs w:val="24"/>
          <w:lang w:eastAsia="ar-SA"/>
        </w:rPr>
        <w:t>_____ кв.м, жилая площадь _______</w:t>
      </w:r>
      <w:r w:rsidR="00714AE7" w:rsidRPr="003106B0">
        <w:rPr>
          <w:rFonts w:ascii="Times New Roman" w:eastAsia="Arial" w:hAnsi="Times New Roman" w:cs="Times New Roman"/>
          <w:color w:val="000000" w:themeColor="text1"/>
          <w:sz w:val="24"/>
          <w:szCs w:val="24"/>
          <w:lang w:eastAsia="ar-SA"/>
        </w:rPr>
        <w:t>__________</w:t>
      </w:r>
      <w:r w:rsidRPr="003106B0">
        <w:rPr>
          <w:rFonts w:ascii="Times New Roman" w:eastAsia="Arial" w:hAnsi="Times New Roman" w:cs="Times New Roman"/>
          <w:color w:val="000000" w:themeColor="text1"/>
          <w:sz w:val="24"/>
          <w:szCs w:val="24"/>
          <w:lang w:eastAsia="ar-SA"/>
        </w:rPr>
        <w:t>______ кв.м</w:t>
      </w:r>
    </w:p>
    <w:p w14:paraId="3851BA83"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(кухня _________ кв.м), санузел 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_____________________________.</w:t>
      </w:r>
    </w:p>
    <w:p w14:paraId="326D00B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 коммунальной квартире еще комнат ______</w:t>
      </w:r>
      <w:r w:rsidR="00714AE7"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______, семей __</w:t>
      </w:r>
      <w:r w:rsidR="00714AE7" w:rsidRPr="003106B0">
        <w:rPr>
          <w:rFonts w:ascii="Times New Roman" w:eastAsia="Arial" w:hAnsi="Times New Roman" w:cs="Times New Roman"/>
          <w:color w:val="000000" w:themeColor="text1"/>
          <w:sz w:val="24"/>
          <w:szCs w:val="24"/>
          <w:lang w:eastAsia="ar-SA"/>
        </w:rPr>
        <w:t>_________</w:t>
      </w:r>
      <w:r w:rsidRPr="003106B0">
        <w:rPr>
          <w:rFonts w:ascii="Times New Roman" w:eastAsia="Arial" w:hAnsi="Times New Roman" w:cs="Times New Roman"/>
          <w:color w:val="000000" w:themeColor="text1"/>
          <w:sz w:val="24"/>
          <w:szCs w:val="24"/>
          <w:lang w:eastAsia="ar-SA"/>
        </w:rPr>
        <w:t>____________,</w:t>
      </w:r>
    </w:p>
    <w:p w14:paraId="1AC05C9F"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человек ___</w:t>
      </w:r>
      <w:r w:rsidR="00714AE7" w:rsidRPr="003106B0">
        <w:rPr>
          <w:rFonts w:ascii="Times New Roman" w:eastAsia="Arial" w:hAnsi="Times New Roman" w:cs="Times New Roman"/>
          <w:color w:val="000000" w:themeColor="text1"/>
          <w:sz w:val="24"/>
          <w:szCs w:val="24"/>
          <w:lang w:eastAsia="ar-SA"/>
        </w:rPr>
        <w:t>____</w:t>
      </w:r>
      <w:r w:rsidRPr="003106B0">
        <w:rPr>
          <w:rFonts w:ascii="Times New Roman" w:eastAsia="Arial" w:hAnsi="Times New Roman" w:cs="Times New Roman"/>
          <w:color w:val="000000" w:themeColor="text1"/>
          <w:sz w:val="24"/>
          <w:szCs w:val="24"/>
          <w:lang w:eastAsia="ar-SA"/>
        </w:rPr>
        <w:t>___. На указанной жилой площади я, наниматель ____</w:t>
      </w:r>
      <w:r w:rsidR="00714AE7" w:rsidRPr="003106B0">
        <w:rPr>
          <w:rFonts w:ascii="Times New Roman" w:eastAsia="Arial" w:hAnsi="Times New Roman" w:cs="Times New Roman"/>
          <w:color w:val="000000" w:themeColor="text1"/>
          <w:sz w:val="24"/>
          <w:szCs w:val="24"/>
          <w:lang w:eastAsia="ar-SA"/>
        </w:rPr>
        <w:t>________</w:t>
      </w:r>
      <w:r w:rsidRPr="003106B0">
        <w:rPr>
          <w:rFonts w:ascii="Times New Roman" w:eastAsia="Arial" w:hAnsi="Times New Roman" w:cs="Times New Roman"/>
          <w:color w:val="000000" w:themeColor="text1"/>
          <w:sz w:val="24"/>
          <w:szCs w:val="24"/>
          <w:lang w:eastAsia="ar-SA"/>
        </w:rPr>
        <w:t>_________</w:t>
      </w:r>
    </w:p>
    <w:p w14:paraId="60ADFCD4"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themeColor="text1"/>
          <w:kern w:val="1"/>
          <w:sz w:val="24"/>
          <w:szCs w:val="24"/>
        </w:rPr>
      </w:pPr>
      <w:r w:rsidRPr="003106B0">
        <w:rPr>
          <w:rFonts w:ascii="Times New Roman" w:eastAsia="Andale Sans UI" w:hAnsi="Times New Roman" w:cs="Times New Roman"/>
          <w:i/>
          <w:color w:val="000000" w:themeColor="text1"/>
          <w:kern w:val="1"/>
          <w:sz w:val="24"/>
          <w:szCs w:val="24"/>
        </w:rPr>
        <w:t xml:space="preserve"> _______________________________________</w:t>
      </w:r>
      <w:r w:rsidRPr="003106B0">
        <w:rPr>
          <w:rFonts w:ascii="Times New Roman" w:eastAsia="Andale Sans UI" w:hAnsi="Times New Roman" w:cs="Times New Roman"/>
          <w:color w:val="000000" w:themeColor="text1"/>
          <w:kern w:val="1"/>
          <w:sz w:val="24"/>
          <w:szCs w:val="24"/>
        </w:rPr>
        <w:t>___________________</w:t>
      </w:r>
      <w:r w:rsidR="00714AE7" w:rsidRPr="003106B0">
        <w:rPr>
          <w:rFonts w:ascii="Times New Roman" w:eastAsia="Andale Sans UI" w:hAnsi="Times New Roman" w:cs="Times New Roman"/>
          <w:color w:val="000000" w:themeColor="text1"/>
          <w:kern w:val="1"/>
          <w:sz w:val="24"/>
          <w:szCs w:val="24"/>
        </w:rPr>
        <w:t>_________</w:t>
      </w:r>
      <w:r w:rsidRPr="003106B0">
        <w:rPr>
          <w:rFonts w:ascii="Times New Roman" w:eastAsia="Andale Sans UI" w:hAnsi="Times New Roman" w:cs="Times New Roman"/>
          <w:color w:val="000000" w:themeColor="text1"/>
          <w:kern w:val="1"/>
          <w:sz w:val="24"/>
          <w:szCs w:val="24"/>
        </w:rPr>
        <w:t>_________,</w:t>
      </w:r>
    </w:p>
    <w:p w14:paraId="0DC92C4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lastRenderedPageBreak/>
        <w:t>фамилия, имя, отчество</w:t>
      </w:r>
      <w:r w:rsidR="00714AE7" w:rsidRPr="003106B0">
        <w:rPr>
          <w:rFonts w:ascii="Times New Roman" w:eastAsia="Arial" w:hAnsi="Times New Roman" w:cs="Times New Roman"/>
          <w:color w:val="000000" w:themeColor="text1"/>
          <w:sz w:val="20"/>
          <w:szCs w:val="20"/>
          <w:lang w:eastAsia="ar-SA"/>
        </w:rPr>
        <w:t xml:space="preserve"> (отчество при наличии)</w:t>
      </w:r>
    </w:p>
    <w:p w14:paraId="79B482C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проживаю на основании договора социального найма </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w:t>
      </w:r>
    </w:p>
    <w:p w14:paraId="1D09BDC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заключенного на основании 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w:t>
      </w:r>
    </w:p>
    <w:p w14:paraId="19C11DBC"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 ________ чел</w:t>
      </w:r>
      <w:r w:rsidR="00714AE7" w:rsidRPr="003106B0">
        <w:rPr>
          <w:rFonts w:ascii="Times New Roman" w:eastAsia="Arial" w:hAnsi="Times New Roman" w:cs="Times New Roman"/>
          <w:color w:val="000000" w:themeColor="text1"/>
          <w:sz w:val="24"/>
          <w:szCs w:val="24"/>
          <w:lang w:eastAsia="ar-SA"/>
        </w:rPr>
        <w:t>овек</w:t>
      </w:r>
      <w:r w:rsidRPr="003106B0">
        <w:rPr>
          <w:rFonts w:ascii="Times New Roman" w:eastAsia="Arial" w:hAnsi="Times New Roman" w:cs="Times New Roman"/>
          <w:color w:val="000000" w:themeColor="text1"/>
          <w:sz w:val="24"/>
          <w:szCs w:val="24"/>
          <w:lang w:eastAsia="ar-SA"/>
        </w:rPr>
        <w:t>. Указанное жилое помещение получил __________________</w:t>
      </w:r>
      <w:r w:rsidR="00714AE7" w:rsidRPr="003106B0">
        <w:rPr>
          <w:rFonts w:ascii="Times New Roman" w:eastAsia="Arial" w:hAnsi="Times New Roman" w:cs="Times New Roman"/>
          <w:color w:val="000000" w:themeColor="text1"/>
          <w:sz w:val="24"/>
          <w:szCs w:val="24"/>
          <w:lang w:eastAsia="ar-SA"/>
        </w:rPr>
        <w:t>________</w:t>
      </w:r>
    </w:p>
    <w:p w14:paraId="209E648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77826CF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как очередник, по улучшению жил</w:t>
      </w:r>
      <w:r w:rsidR="00714AE7" w:rsidRPr="003106B0">
        <w:rPr>
          <w:rFonts w:ascii="Times New Roman" w:eastAsia="Arial" w:hAnsi="Times New Roman" w:cs="Times New Roman"/>
          <w:color w:val="000000" w:themeColor="text1"/>
          <w:sz w:val="20"/>
          <w:szCs w:val="20"/>
          <w:lang w:eastAsia="ar-SA"/>
        </w:rPr>
        <w:t>ищных</w:t>
      </w:r>
      <w:r w:rsidRPr="003106B0">
        <w:rPr>
          <w:rFonts w:ascii="Times New Roman" w:eastAsia="Arial" w:hAnsi="Times New Roman" w:cs="Times New Roman"/>
          <w:color w:val="000000" w:themeColor="text1"/>
          <w:sz w:val="20"/>
          <w:szCs w:val="20"/>
          <w:lang w:eastAsia="ar-SA"/>
        </w:rPr>
        <w:t xml:space="preserve"> условий, по сносу,</w:t>
      </w:r>
    </w:p>
    <w:p w14:paraId="619B6A9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22541BE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обмену, если по обмену, указать адрес, по которому</w:t>
      </w:r>
    </w:p>
    <w:p w14:paraId="0FBF8E5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42C376A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проживал, и размер жилой площади</w:t>
      </w:r>
    </w:p>
    <w:p w14:paraId="5FAB5AC7" w14:textId="77777777" w:rsidR="00714AE7"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p w14:paraId="4BC65F0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 данной жилой площади в настоящее время проживает, включая нанимателя:</w:t>
      </w:r>
    </w:p>
    <w:p w14:paraId="14388E7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3106B0" w14:paraId="5B2227FC" w14:textId="77777777"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14:paraId="58BE8642" w14:textId="77777777" w:rsidR="004829CF" w:rsidRPr="003106B0" w:rsidRDefault="00714AE7"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w:t>
            </w:r>
            <w:r w:rsidR="004829CF" w:rsidRPr="003106B0">
              <w:rPr>
                <w:rFonts w:ascii="Times New Roman" w:eastAsia="Arial" w:hAnsi="Times New Roman" w:cs="Times New Roman"/>
                <w:color w:val="000000" w:themeColor="text1"/>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14:paraId="203164B3" w14:textId="77777777" w:rsidR="00714AE7"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Фамилия, имя, отчество</w:t>
            </w:r>
          </w:p>
          <w:p w14:paraId="21F0EEE3" w14:textId="77777777" w:rsidR="004829CF" w:rsidRPr="003106B0" w:rsidRDefault="00714AE7"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14:paraId="3309355C"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14:paraId="0350DB6C"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Паспортные</w:t>
            </w:r>
            <w:r w:rsidRPr="003106B0">
              <w:rPr>
                <w:rFonts w:ascii="Times New Roman" w:eastAsia="Arial" w:hAnsi="Times New Roman" w:cs="Times New Roman"/>
                <w:color w:val="000000" w:themeColor="text1"/>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14:paraId="4FFE7F46"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Родственные  </w:t>
            </w:r>
            <w:r w:rsidRPr="003106B0">
              <w:rPr>
                <w:rFonts w:ascii="Times New Roman" w:eastAsia="Arial" w:hAnsi="Times New Roman" w:cs="Times New Roman"/>
                <w:color w:val="000000" w:themeColor="text1"/>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14:paraId="71656D61"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Откуда и когда</w:t>
            </w:r>
            <w:r w:rsidRPr="003106B0">
              <w:rPr>
                <w:rFonts w:ascii="Times New Roman" w:eastAsia="Arial" w:hAnsi="Times New Roman" w:cs="Times New Roman"/>
                <w:color w:val="000000" w:themeColor="text1"/>
                <w:sz w:val="24"/>
                <w:szCs w:val="24"/>
                <w:lang w:eastAsia="ar-SA"/>
              </w:rPr>
              <w:br/>
              <w:t>прибыл</w:t>
            </w:r>
          </w:p>
        </w:tc>
      </w:tr>
      <w:tr w:rsidR="004829CF" w:rsidRPr="003106B0" w14:paraId="5B7A9C23"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4864D13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5EBB806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5A38C8B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4F78757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5B3F021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1B3F039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5F9D1190"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09C4DF7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60BD3ED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5720351D"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09A27B2C"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395BEE19"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16CA07E1"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11A4E5DA"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27B79E73"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4A46732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0BBC5CB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543C844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30ABAEC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455CBBFE"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1A8C6FDE"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7E12A93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2CF2BF0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779863B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2C361EF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334F18FD"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7C7E7647"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4057D116"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18AC44A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23D3A76C"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09CA966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3BF8C1C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512F2A17"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196E87AE"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6A5C4975" w14:textId="77777777"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14:paraId="03FD1FA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20B3D0F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14:paraId="2D63526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14:paraId="565D946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14:paraId="5F143DB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14:paraId="268F8133"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bl>
    <w:p w14:paraId="717AF5BA"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p w14:paraId="1531D3D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Из них временно отсутствующие:</w:t>
      </w:r>
    </w:p>
    <w:p w14:paraId="3397942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3106B0" w14:paraId="5FAA203E" w14:textId="77777777"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14:paraId="591A66FD" w14:textId="77777777" w:rsidR="004829CF" w:rsidRPr="003106B0" w:rsidRDefault="00714AE7"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w:t>
            </w:r>
            <w:r w:rsidR="004829CF" w:rsidRPr="003106B0">
              <w:rPr>
                <w:rFonts w:ascii="Times New Roman" w:eastAsia="Arial" w:hAnsi="Times New Roman" w:cs="Times New Roman"/>
                <w:color w:val="000000" w:themeColor="text1"/>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14:paraId="64EDF02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Фамилия, имя, </w:t>
            </w:r>
            <w:r w:rsidRPr="003106B0">
              <w:rPr>
                <w:rFonts w:ascii="Times New Roman" w:eastAsia="Arial" w:hAnsi="Times New Roman" w:cs="Times New Roman"/>
                <w:color w:val="000000" w:themeColor="text1"/>
                <w:sz w:val="24"/>
                <w:szCs w:val="24"/>
                <w:lang w:eastAsia="ar-SA"/>
              </w:rPr>
              <w:br/>
              <w:t>отчество</w:t>
            </w:r>
          </w:p>
          <w:p w14:paraId="17238FEB" w14:textId="77777777" w:rsidR="00714AE7" w:rsidRPr="003106B0" w:rsidRDefault="00714AE7"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14:paraId="4A54EC3C"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Дата  </w:t>
            </w:r>
            <w:r w:rsidRPr="003106B0">
              <w:rPr>
                <w:rFonts w:ascii="Times New Roman" w:eastAsia="Arial" w:hAnsi="Times New Roman" w:cs="Times New Roman"/>
                <w:color w:val="000000" w:themeColor="text1"/>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14:paraId="36F786AD"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Паспортные </w:t>
            </w:r>
            <w:r w:rsidRPr="003106B0">
              <w:rPr>
                <w:rFonts w:ascii="Times New Roman" w:eastAsia="Arial" w:hAnsi="Times New Roman" w:cs="Times New Roman"/>
                <w:color w:val="000000" w:themeColor="text1"/>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14:paraId="50F65C42"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Родствен.</w:t>
            </w:r>
            <w:r w:rsidRPr="003106B0">
              <w:rPr>
                <w:rFonts w:ascii="Times New Roman" w:eastAsia="Arial" w:hAnsi="Times New Roman" w:cs="Times New Roman"/>
                <w:color w:val="000000" w:themeColor="text1"/>
                <w:sz w:val="24"/>
                <w:szCs w:val="24"/>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14:paraId="163E3FC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Откуда и</w:t>
            </w:r>
            <w:r w:rsidRPr="003106B0">
              <w:rPr>
                <w:rFonts w:ascii="Times New Roman" w:eastAsia="Arial" w:hAnsi="Times New Roman" w:cs="Times New Roman"/>
                <w:color w:val="000000" w:themeColor="text1"/>
                <w:sz w:val="24"/>
                <w:szCs w:val="24"/>
                <w:lang w:eastAsia="ar-SA"/>
              </w:rPr>
              <w:br/>
              <w:t xml:space="preserve">когда  </w:t>
            </w:r>
            <w:r w:rsidRPr="003106B0">
              <w:rPr>
                <w:rFonts w:ascii="Times New Roman" w:eastAsia="Arial" w:hAnsi="Times New Roman" w:cs="Times New Roman"/>
                <w:color w:val="000000" w:themeColor="text1"/>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14:paraId="6D2142B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Место   </w:t>
            </w:r>
            <w:r w:rsidRPr="003106B0">
              <w:rPr>
                <w:rFonts w:ascii="Times New Roman" w:eastAsia="Arial" w:hAnsi="Times New Roman" w:cs="Times New Roman"/>
                <w:color w:val="000000" w:themeColor="text1"/>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14:paraId="3008E0F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Период   </w:t>
            </w:r>
            <w:r w:rsidRPr="003106B0">
              <w:rPr>
                <w:rFonts w:ascii="Times New Roman" w:eastAsia="Arial" w:hAnsi="Times New Roman" w:cs="Times New Roman"/>
                <w:color w:val="000000" w:themeColor="text1"/>
                <w:sz w:val="24"/>
                <w:szCs w:val="24"/>
                <w:lang w:eastAsia="ar-SA"/>
              </w:rPr>
              <w:br/>
              <w:t>отсутствия</w:t>
            </w:r>
          </w:p>
        </w:tc>
      </w:tr>
      <w:tr w:rsidR="004829CF" w:rsidRPr="003106B0" w14:paraId="008E829B"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1CA3C83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52438EDC"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04CC7B52"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14:paraId="33A3B3C2"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2A33F172"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14:paraId="25C25F5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14:paraId="2CD00D3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14:paraId="44976F1D"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486D0B6A"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76352A5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70A5D74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25414A8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14:paraId="54D45D94"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7216D65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14:paraId="712AF20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14:paraId="17939F3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14:paraId="1550663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42DC1065"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1A5BC26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4D3D4AD9"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436D3C7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14:paraId="50B5DF6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6C48260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14:paraId="26E8539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14:paraId="39DC327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14:paraId="4F88817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386C1F42"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0F6DBBD3"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14:paraId="7FCB4BE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352C4E0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14:paraId="7FBA9D3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352D262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14:paraId="201EBAB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14:paraId="55ED7F3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14:paraId="1336CD3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bl>
    <w:p w14:paraId="26F8041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13C29DE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Сведения о лицах, ранее значившихся в договоре социального найма и выбывших с площади:</w:t>
      </w:r>
    </w:p>
    <w:p w14:paraId="2C30B12A"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3106B0" w14:paraId="6788E454" w14:textId="77777777"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14:paraId="6309509A" w14:textId="77777777" w:rsidR="004829CF" w:rsidRPr="003106B0" w:rsidRDefault="00714AE7"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w:t>
            </w:r>
            <w:r w:rsidR="004829CF" w:rsidRPr="003106B0">
              <w:rPr>
                <w:rFonts w:ascii="Times New Roman" w:eastAsia="Arial" w:hAnsi="Times New Roman" w:cs="Times New Roman"/>
                <w:color w:val="000000" w:themeColor="text1"/>
                <w:sz w:val="24"/>
                <w:szCs w:val="24"/>
                <w:lang w:eastAsia="ar-SA"/>
              </w:rPr>
              <w:br/>
              <w:t>п/п</w:t>
            </w:r>
          </w:p>
        </w:tc>
        <w:tc>
          <w:tcPr>
            <w:tcW w:w="1485" w:type="dxa"/>
            <w:tcBorders>
              <w:top w:val="single" w:sz="6" w:space="0" w:color="auto"/>
              <w:left w:val="single" w:sz="6" w:space="0" w:color="auto"/>
              <w:bottom w:val="single" w:sz="6" w:space="0" w:color="auto"/>
              <w:right w:val="single" w:sz="6" w:space="0" w:color="auto"/>
            </w:tcBorders>
          </w:tcPr>
          <w:p w14:paraId="7766148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Фамилия, имя, </w:t>
            </w:r>
            <w:r w:rsidRPr="003106B0">
              <w:rPr>
                <w:rFonts w:ascii="Times New Roman" w:eastAsia="Arial" w:hAnsi="Times New Roman" w:cs="Times New Roman"/>
                <w:color w:val="000000" w:themeColor="text1"/>
                <w:sz w:val="24"/>
                <w:szCs w:val="24"/>
                <w:lang w:eastAsia="ar-SA"/>
              </w:rPr>
              <w:br/>
              <w:t>отчество</w:t>
            </w:r>
          </w:p>
          <w:p w14:paraId="222FB261" w14:textId="77777777" w:rsidR="00714AE7" w:rsidRPr="003106B0" w:rsidRDefault="00714AE7"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14:paraId="1ADAF39B"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Дата    </w:t>
            </w:r>
            <w:r w:rsidRPr="003106B0">
              <w:rPr>
                <w:rFonts w:ascii="Times New Roman" w:eastAsia="Arial" w:hAnsi="Times New Roman" w:cs="Times New Roman"/>
                <w:color w:val="000000" w:themeColor="text1"/>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14:paraId="5CC035E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Паспортные </w:t>
            </w:r>
            <w:r w:rsidRPr="003106B0">
              <w:rPr>
                <w:rFonts w:ascii="Times New Roman" w:eastAsia="Arial" w:hAnsi="Times New Roman" w:cs="Times New Roman"/>
                <w:color w:val="000000" w:themeColor="text1"/>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14:paraId="54E0F2C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Родственные </w:t>
            </w:r>
            <w:r w:rsidRPr="003106B0">
              <w:rPr>
                <w:rFonts w:ascii="Times New Roman" w:eastAsia="Arial" w:hAnsi="Times New Roman" w:cs="Times New Roman"/>
                <w:color w:val="000000" w:themeColor="text1"/>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14:paraId="54CD980D"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Откуда и </w:t>
            </w:r>
            <w:r w:rsidRPr="003106B0">
              <w:rPr>
                <w:rFonts w:ascii="Times New Roman" w:eastAsia="Arial" w:hAnsi="Times New Roman" w:cs="Times New Roman"/>
                <w:color w:val="000000" w:themeColor="text1"/>
                <w:sz w:val="24"/>
                <w:szCs w:val="24"/>
                <w:lang w:eastAsia="ar-SA"/>
              </w:rPr>
              <w:br/>
              <w:t xml:space="preserve">когда  </w:t>
            </w:r>
            <w:r w:rsidRPr="003106B0">
              <w:rPr>
                <w:rFonts w:ascii="Times New Roman" w:eastAsia="Arial" w:hAnsi="Times New Roman" w:cs="Times New Roman"/>
                <w:color w:val="000000" w:themeColor="text1"/>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14:paraId="6E4EFE91"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Когда и  </w:t>
            </w:r>
            <w:r w:rsidRPr="003106B0">
              <w:rPr>
                <w:rFonts w:ascii="Times New Roman" w:eastAsia="Arial" w:hAnsi="Times New Roman" w:cs="Times New Roman"/>
                <w:color w:val="000000" w:themeColor="text1"/>
                <w:sz w:val="24"/>
                <w:szCs w:val="24"/>
                <w:lang w:eastAsia="ar-SA"/>
              </w:rPr>
              <w:br/>
              <w:t>куда выбыл</w:t>
            </w:r>
          </w:p>
        </w:tc>
      </w:tr>
      <w:tr w:rsidR="004829CF" w:rsidRPr="003106B0" w14:paraId="050882CE"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09AC5AD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14:paraId="342581E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1DF67E8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1460A636"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14:paraId="5AD51CB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14:paraId="3CBA792F"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14:paraId="58C7D37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r w:rsidR="004829CF" w:rsidRPr="003106B0" w14:paraId="0BCDFB0D" w14:textId="77777777"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14:paraId="328ED501"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14:paraId="2C8E5BBC"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14:paraId="6C62030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14:paraId="071A10B0"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14:paraId="0DFEE2D1"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14:paraId="06502C38"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14:paraId="4CBD0DFA"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bl>
    <w:p w14:paraId="7824E348"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p>
    <w:p w14:paraId="3A303EE3"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Причина обмена 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____________</w:t>
      </w:r>
    </w:p>
    <w:p w14:paraId="67E95C8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при разъезде указать:</w:t>
      </w:r>
    </w:p>
    <w:p w14:paraId="7E8EE374"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4AB8DF7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кто с кем и на какую площадь переедет</w:t>
      </w:r>
    </w:p>
    <w:p w14:paraId="31628C1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2CA5F5E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lastRenderedPageBreak/>
        <w:t>при съезде указать: кто с кем съезжается,</w:t>
      </w:r>
    </w:p>
    <w:p w14:paraId="75D654D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p>
    <w:p w14:paraId="3A81740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степень родства и на какую площадь</w:t>
      </w:r>
    </w:p>
    <w:p w14:paraId="134C1153" w14:textId="77777777" w:rsidR="00714AE7"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68415127"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Я, наниматель _______________________________________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w:t>
      </w:r>
    </w:p>
    <w:p w14:paraId="2CD32142" w14:textId="77777777" w:rsidR="004829CF"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 xml:space="preserve"> (отчество при наличии)</w:t>
      </w:r>
    </w:p>
    <w:p w14:paraId="3AAF9D85" w14:textId="77777777" w:rsidR="00714AE7"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p>
    <w:p w14:paraId="7E3AC82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 все совершеннолетние  члены моей семьи желают произвести обмен с</w:t>
      </w:r>
    </w:p>
    <w:p w14:paraId="301DCCB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гр. ______________________________________________________________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w:t>
      </w:r>
    </w:p>
    <w:p w14:paraId="0243AA8E" w14:textId="77777777" w:rsidR="004829CF"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Pr="003106B0">
        <w:rPr>
          <w:rFonts w:ascii="Times New Roman" w:eastAsia="Arial" w:hAnsi="Times New Roman" w:cs="Times New Roman"/>
          <w:color w:val="000000" w:themeColor="text1"/>
          <w:sz w:val="20"/>
          <w:szCs w:val="20"/>
          <w:lang w:eastAsia="ar-SA"/>
        </w:rPr>
        <w:tab/>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(отчество при наличии)</w:t>
      </w:r>
    </w:p>
    <w:p w14:paraId="78F2B8CA" w14:textId="77777777" w:rsidR="00714AE7"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12A807D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проживающим</w:t>
      </w:r>
      <w:r w:rsidR="00714AE7"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(ей)  по адресу: ______________</w:t>
      </w:r>
      <w:r w:rsidR="00714AE7"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_________________________  _________________________________________________________</w:t>
      </w:r>
      <w:r w:rsidR="00714AE7"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w:t>
      </w:r>
    </w:p>
    <w:p w14:paraId="534251AC"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дом </w:t>
      </w:r>
      <w:r w:rsidR="00714AE7"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w:t>
      </w:r>
      <w:r w:rsidR="00714AE7"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______, литер ___</w:t>
      </w:r>
      <w:r w:rsidR="00714AE7" w:rsidRPr="003106B0">
        <w:rPr>
          <w:rFonts w:ascii="Times New Roman" w:eastAsia="Arial" w:hAnsi="Times New Roman" w:cs="Times New Roman"/>
          <w:color w:val="000000" w:themeColor="text1"/>
          <w:sz w:val="24"/>
          <w:szCs w:val="24"/>
          <w:lang w:eastAsia="ar-SA"/>
        </w:rPr>
        <w:t>__</w:t>
      </w:r>
      <w:r w:rsidRPr="003106B0">
        <w:rPr>
          <w:rFonts w:ascii="Times New Roman" w:eastAsia="Arial" w:hAnsi="Times New Roman" w:cs="Times New Roman"/>
          <w:color w:val="000000" w:themeColor="text1"/>
          <w:sz w:val="24"/>
          <w:szCs w:val="24"/>
          <w:lang w:eastAsia="ar-SA"/>
        </w:rPr>
        <w:t>_____, корпус ______</w:t>
      </w:r>
      <w:r w:rsidR="00714AE7" w:rsidRPr="003106B0">
        <w:rPr>
          <w:rFonts w:ascii="Times New Roman" w:eastAsia="Arial" w:hAnsi="Times New Roman" w:cs="Times New Roman"/>
          <w:color w:val="000000" w:themeColor="text1"/>
          <w:sz w:val="24"/>
          <w:szCs w:val="24"/>
          <w:lang w:eastAsia="ar-SA"/>
        </w:rPr>
        <w:t>___</w:t>
      </w:r>
      <w:r w:rsidRPr="003106B0">
        <w:rPr>
          <w:rFonts w:ascii="Times New Roman" w:eastAsia="Arial" w:hAnsi="Times New Roman" w:cs="Times New Roman"/>
          <w:color w:val="000000" w:themeColor="text1"/>
          <w:sz w:val="24"/>
          <w:szCs w:val="24"/>
          <w:lang w:eastAsia="ar-SA"/>
        </w:rPr>
        <w:t xml:space="preserve">____, кв. </w:t>
      </w:r>
      <w:r w:rsidR="00714AE7"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______</w:t>
      </w:r>
      <w:r w:rsidR="00714AE7" w:rsidRPr="003106B0">
        <w:rPr>
          <w:rFonts w:ascii="Times New Roman" w:eastAsia="Arial" w:hAnsi="Times New Roman" w:cs="Times New Roman"/>
          <w:color w:val="000000" w:themeColor="text1"/>
          <w:sz w:val="24"/>
          <w:szCs w:val="24"/>
          <w:lang w:eastAsia="ar-SA"/>
        </w:rPr>
        <w:t>____</w:t>
      </w:r>
      <w:r w:rsidRPr="003106B0">
        <w:rPr>
          <w:rFonts w:ascii="Times New Roman" w:eastAsia="Arial" w:hAnsi="Times New Roman" w:cs="Times New Roman"/>
          <w:color w:val="000000" w:themeColor="text1"/>
          <w:sz w:val="24"/>
          <w:szCs w:val="24"/>
          <w:lang w:eastAsia="ar-SA"/>
        </w:rPr>
        <w:t>________,</w:t>
      </w:r>
    </w:p>
    <w:p w14:paraId="324409A7"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   площадь,    состоящую     из _______________  комнат   общей площадью ________ кв.м, в том числе жилой ______________кв.м.</w:t>
      </w:r>
    </w:p>
    <w:p w14:paraId="7733212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7F8C056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При разъезде остальные члены семьи выбывают по следующим адресам:</w:t>
      </w:r>
    </w:p>
    <w:p w14:paraId="39B7FC4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3106B0" w14:paraId="136E1930" w14:textId="77777777"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14:paraId="62565B74"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N п/п</w:t>
            </w:r>
          </w:p>
        </w:tc>
        <w:tc>
          <w:tcPr>
            <w:tcW w:w="4050" w:type="dxa"/>
            <w:tcBorders>
              <w:top w:val="single" w:sz="6" w:space="0" w:color="auto"/>
              <w:left w:val="single" w:sz="6" w:space="0" w:color="auto"/>
              <w:bottom w:val="single" w:sz="6" w:space="0" w:color="auto"/>
              <w:right w:val="single" w:sz="6" w:space="0" w:color="auto"/>
            </w:tcBorders>
          </w:tcPr>
          <w:p w14:paraId="25FF504D"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Фамилия, имя, отчество</w:t>
            </w:r>
            <w:r w:rsidR="00714AE7" w:rsidRPr="003106B0">
              <w:rPr>
                <w:rFonts w:ascii="Times New Roman" w:eastAsia="Arial" w:hAnsi="Times New Roman" w:cs="Times New Roman"/>
                <w:color w:val="000000" w:themeColor="text1"/>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14:paraId="4EB867AC" w14:textId="77777777" w:rsidR="004829CF" w:rsidRPr="003106B0" w:rsidRDefault="004829CF" w:rsidP="004829CF">
            <w:pPr>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Адрес</w:t>
            </w:r>
          </w:p>
        </w:tc>
      </w:tr>
      <w:tr w:rsidR="004829CF" w:rsidRPr="003106B0" w14:paraId="69D5ACB9" w14:textId="77777777"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14:paraId="01C908E7"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14:paraId="18673DD1"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14:paraId="4BBB41BC" w14:textId="77777777" w:rsidR="004829CF" w:rsidRPr="003106B0" w:rsidRDefault="004829CF" w:rsidP="004829CF">
            <w:pPr>
              <w:suppressAutoHyphens/>
              <w:autoSpaceDE w:val="0"/>
              <w:spacing w:after="0" w:line="240" w:lineRule="auto"/>
              <w:ind w:left="646" w:hanging="646"/>
              <w:rPr>
                <w:rFonts w:ascii="Times New Roman" w:eastAsia="Arial" w:hAnsi="Times New Roman" w:cs="Times New Roman"/>
                <w:color w:val="000000" w:themeColor="text1"/>
                <w:sz w:val="24"/>
                <w:szCs w:val="24"/>
                <w:lang w:eastAsia="ar-SA"/>
              </w:rPr>
            </w:pPr>
          </w:p>
        </w:tc>
      </w:tr>
      <w:tr w:rsidR="004829CF" w:rsidRPr="003106B0" w14:paraId="0AAD4282" w14:textId="77777777"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14:paraId="455036D5"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14:paraId="31546C5C"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14:paraId="0ECDDD3E" w14:textId="77777777" w:rsidR="004829CF" w:rsidRPr="003106B0" w:rsidRDefault="004829CF" w:rsidP="004829CF">
            <w:pPr>
              <w:suppressAutoHyphens/>
              <w:autoSpaceDE w:val="0"/>
              <w:spacing w:after="0" w:line="240" w:lineRule="auto"/>
              <w:rPr>
                <w:rFonts w:ascii="Times New Roman" w:eastAsia="Arial" w:hAnsi="Times New Roman" w:cs="Times New Roman"/>
                <w:color w:val="000000" w:themeColor="text1"/>
                <w:sz w:val="24"/>
                <w:szCs w:val="24"/>
                <w:lang w:eastAsia="ar-SA"/>
              </w:rPr>
            </w:pPr>
          </w:p>
        </w:tc>
      </w:tr>
    </w:tbl>
    <w:p w14:paraId="33DD246F"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p>
    <w:p w14:paraId="45CB7A6F"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Жилая площадь нами осмотрена, никаких претензий к нанимателю или обслуживающей организации не имеем.                                                              </w:t>
      </w:r>
    </w:p>
    <w:p w14:paraId="2A24D27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Подписи нанимателя и совершеннолетних членов семьи (за несовершеннолетних - подписи законных представителей):</w:t>
      </w:r>
    </w:p>
    <w:p w14:paraId="61A9CB8E" w14:textId="77777777" w:rsidR="00714AE7" w:rsidRPr="003106B0"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49F3019E"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Наниматель _____________________________\___________________</w:t>
      </w:r>
      <w:r w:rsidR="00704B85" w:rsidRPr="003106B0">
        <w:rPr>
          <w:rFonts w:ascii="Times New Roman" w:eastAsia="Arial" w:hAnsi="Times New Roman" w:cs="Times New Roman"/>
          <w:color w:val="000000" w:themeColor="text1"/>
          <w:sz w:val="24"/>
          <w:szCs w:val="24"/>
          <w:lang w:eastAsia="ar-SA"/>
        </w:rPr>
        <w:t>_</w:t>
      </w:r>
      <w:r w:rsidRPr="003106B0">
        <w:rPr>
          <w:rFonts w:ascii="Times New Roman" w:eastAsia="Arial" w:hAnsi="Times New Roman" w:cs="Times New Roman"/>
          <w:color w:val="000000" w:themeColor="text1"/>
          <w:sz w:val="24"/>
          <w:szCs w:val="24"/>
          <w:lang w:eastAsia="ar-SA"/>
        </w:rPr>
        <w:t>___\</w:t>
      </w:r>
    </w:p>
    <w:p w14:paraId="0A91EDF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1._______________________________________\___________________</w:t>
      </w:r>
      <w:r w:rsidR="00704B85" w:rsidRPr="003106B0">
        <w:rPr>
          <w:rFonts w:ascii="Times New Roman" w:eastAsia="Arial" w:hAnsi="Times New Roman" w:cs="Times New Roman"/>
          <w:color w:val="000000" w:themeColor="text1"/>
          <w:sz w:val="24"/>
          <w:szCs w:val="24"/>
          <w:lang w:eastAsia="ar-SA"/>
        </w:rPr>
        <w:t>_</w:t>
      </w:r>
      <w:r w:rsidR="00714AE7" w:rsidRPr="003106B0">
        <w:rPr>
          <w:rFonts w:ascii="Times New Roman" w:eastAsia="Arial" w:hAnsi="Times New Roman" w:cs="Times New Roman"/>
          <w:color w:val="000000" w:themeColor="text1"/>
          <w:sz w:val="24"/>
          <w:szCs w:val="24"/>
          <w:lang w:eastAsia="ar-SA"/>
        </w:rPr>
        <w:t>_</w:t>
      </w:r>
      <w:r w:rsidRPr="003106B0">
        <w:rPr>
          <w:rFonts w:ascii="Times New Roman" w:eastAsia="Arial" w:hAnsi="Times New Roman" w:cs="Times New Roman"/>
          <w:color w:val="000000" w:themeColor="text1"/>
          <w:sz w:val="24"/>
          <w:szCs w:val="24"/>
          <w:lang w:eastAsia="ar-SA"/>
        </w:rPr>
        <w:t>__\</w:t>
      </w:r>
    </w:p>
    <w:p w14:paraId="1B637906"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2._______________________________________\_______________________\</w:t>
      </w:r>
    </w:p>
    <w:p w14:paraId="52268F8E"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3._______________________________________\_______________________\</w:t>
      </w:r>
    </w:p>
    <w:p w14:paraId="2C5E1327"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4.________________________________________\______________________\</w:t>
      </w:r>
    </w:p>
    <w:p w14:paraId="30118D78"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p>
    <w:p w14:paraId="2C6D0751" w14:textId="77777777" w:rsidR="004829CF" w:rsidRPr="003106B0" w:rsidRDefault="00BD4926"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r>
    </w:p>
    <w:p w14:paraId="6DBE7648" w14:textId="77777777" w:rsidR="00BD4926" w:rsidRPr="003106B0" w:rsidRDefault="00BD4926"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3ECC896A" w14:textId="77777777" w:rsidR="00BD4926" w:rsidRPr="003106B0" w:rsidRDefault="00BD4926"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47C078A8"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3DE19402"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11F7D570"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6BC3F2D1"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5747208E"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5EB8BF53"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7090C7E3"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7D514F84"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33646521"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2D88654D"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64A30B4B"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5DF531A8"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227EEC13"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7A3359E8"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1F0D24A6" w14:textId="77777777" w:rsidR="00704B85" w:rsidRPr="003106B0" w:rsidRDefault="00704B85" w:rsidP="004829CF">
      <w:pPr>
        <w:widowControl w:val="0"/>
        <w:tabs>
          <w:tab w:val="left" w:pos="4500"/>
        </w:tabs>
        <w:suppressAutoHyphens/>
        <w:spacing w:after="0" w:line="240" w:lineRule="auto"/>
        <w:rPr>
          <w:rFonts w:ascii="Times New Roman" w:eastAsia="Andale Sans UI" w:hAnsi="Times New Roman" w:cs="Times New Roman"/>
          <w:color w:val="000000" w:themeColor="text1"/>
          <w:kern w:val="1"/>
          <w:sz w:val="24"/>
          <w:szCs w:val="24"/>
        </w:rPr>
      </w:pPr>
    </w:p>
    <w:p w14:paraId="5643C873" w14:textId="77777777" w:rsidR="004829CF" w:rsidRPr="003106B0"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lastRenderedPageBreak/>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004829CF" w:rsidRPr="003106B0">
        <w:rPr>
          <w:rFonts w:ascii="Times New Roman" w:eastAsia="Times New Roman" w:hAnsi="Times New Roman" w:cs="Times New Roman"/>
          <w:color w:val="000000" w:themeColor="text1"/>
          <w:sz w:val="24"/>
          <w:szCs w:val="24"/>
          <w:lang w:eastAsia="ru-RU"/>
        </w:rPr>
        <w:t>Приложение № 2</w:t>
      </w:r>
    </w:p>
    <w:p w14:paraId="016DBCF2" w14:textId="77777777" w:rsidR="00616BAF" w:rsidRPr="003106B0"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w:t>
      </w:r>
      <w:r w:rsidR="00616BAF" w:rsidRPr="003106B0">
        <w:rPr>
          <w:rFonts w:ascii="Times New Roman" w:eastAsia="Times New Roman" w:hAnsi="Times New Roman" w:cs="Times New Roman"/>
          <w:color w:val="000000" w:themeColor="text1"/>
          <w:sz w:val="24"/>
          <w:szCs w:val="24"/>
          <w:lang w:eastAsia="ru-RU"/>
        </w:rPr>
        <w:t xml:space="preserve">                         </w:t>
      </w:r>
      <w:r w:rsidR="004829CF" w:rsidRPr="003106B0">
        <w:rPr>
          <w:rFonts w:ascii="Times New Roman" w:eastAsia="Times New Roman" w:hAnsi="Times New Roman" w:cs="Times New Roman"/>
          <w:color w:val="000000" w:themeColor="text1"/>
          <w:sz w:val="24"/>
          <w:szCs w:val="24"/>
          <w:lang w:eastAsia="ru-RU"/>
        </w:rPr>
        <w:t>к административному регламенту</w:t>
      </w:r>
      <w:r w:rsidR="00616BAF" w:rsidRPr="003106B0">
        <w:rPr>
          <w:rFonts w:ascii="Times New Roman" w:eastAsia="Times New Roman" w:hAnsi="Times New Roman" w:cs="Times New Roman"/>
          <w:color w:val="000000" w:themeColor="text1"/>
          <w:sz w:val="24"/>
          <w:szCs w:val="24"/>
          <w:lang w:eastAsia="ru-RU"/>
        </w:rPr>
        <w:t xml:space="preserve"> </w:t>
      </w:r>
    </w:p>
    <w:p w14:paraId="69F6493B" w14:textId="77777777" w:rsidR="004829CF" w:rsidRPr="003106B0"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предоставления муниципальной услуги</w:t>
      </w:r>
    </w:p>
    <w:p w14:paraId="28645AEA" w14:textId="77777777" w:rsidR="004829CF" w:rsidRPr="003106B0"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t xml:space="preserve">          </w:t>
      </w:r>
      <w:r w:rsidR="004829CF" w:rsidRPr="003106B0">
        <w:rPr>
          <w:rFonts w:ascii="Times New Roman" w:eastAsia="Andale Sans UI" w:hAnsi="Times New Roman" w:cs="Times New Roman"/>
          <w:color w:val="000000" w:themeColor="text1"/>
          <w:kern w:val="1"/>
          <w:sz w:val="24"/>
          <w:szCs w:val="24"/>
        </w:rPr>
        <w:t xml:space="preserve">«Выдача согласия на обмен жилыми </w:t>
      </w:r>
    </w:p>
    <w:p w14:paraId="2D009954" w14:textId="77777777" w:rsidR="004829CF" w:rsidRPr="003106B0"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t xml:space="preserve">          </w:t>
      </w:r>
      <w:r w:rsidR="004829CF" w:rsidRPr="003106B0">
        <w:rPr>
          <w:rFonts w:ascii="Times New Roman" w:eastAsia="Andale Sans UI" w:hAnsi="Times New Roman" w:cs="Times New Roman"/>
          <w:color w:val="000000" w:themeColor="text1"/>
          <w:kern w:val="1"/>
          <w:sz w:val="24"/>
          <w:szCs w:val="24"/>
        </w:rPr>
        <w:t xml:space="preserve">помещениями, предоставленными </w:t>
      </w:r>
    </w:p>
    <w:p w14:paraId="0B06E896" w14:textId="77777777" w:rsidR="004829CF" w:rsidRPr="003106B0"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w:t>
      </w:r>
      <w:r w:rsidR="004829CF" w:rsidRPr="003106B0">
        <w:rPr>
          <w:rFonts w:ascii="Times New Roman" w:eastAsia="Times New Roman" w:hAnsi="Times New Roman" w:cs="Times New Roman"/>
          <w:color w:val="000000" w:themeColor="text1"/>
          <w:sz w:val="24"/>
          <w:szCs w:val="24"/>
          <w:lang w:eastAsia="ru-RU"/>
        </w:rPr>
        <w:t>по договорам социального найма»</w:t>
      </w:r>
    </w:p>
    <w:p w14:paraId="23157765" w14:textId="77777777" w:rsidR="004829CF" w:rsidRPr="003106B0"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lang w:eastAsia="ru-RU"/>
        </w:rPr>
      </w:pPr>
    </w:p>
    <w:p w14:paraId="09921A5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lang w:eastAsia="ru-RU"/>
        </w:rPr>
      </w:pPr>
      <w:r w:rsidRPr="003106B0">
        <w:rPr>
          <w:rFonts w:ascii="Times New Roman" w:eastAsia="Times New Roman" w:hAnsi="Times New Roman" w:cs="Times New Roman"/>
          <w:b/>
          <w:color w:val="000000" w:themeColor="text1"/>
          <w:sz w:val="24"/>
          <w:szCs w:val="24"/>
          <w:lang w:eastAsia="ru-RU"/>
        </w:rPr>
        <w:t>ДОГОВОР</w:t>
      </w:r>
    </w:p>
    <w:p w14:paraId="45082084" w14:textId="77777777" w:rsidR="004829CF" w:rsidRPr="003106B0"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
          <w:color w:val="000000" w:themeColor="text1"/>
          <w:kern w:val="1"/>
          <w:sz w:val="24"/>
          <w:szCs w:val="24"/>
        </w:rPr>
        <w:t>обмена</w:t>
      </w: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b/>
          <w:color w:val="000000" w:themeColor="text1"/>
          <w:kern w:val="1"/>
          <w:sz w:val="24"/>
          <w:szCs w:val="24"/>
        </w:rPr>
        <w:t>жилыми помещениями, предоставленными по договорам социального найма</w:t>
      </w:r>
    </w:p>
    <w:p w14:paraId="63D43D4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color w:val="000000" w:themeColor="text1"/>
          <w:sz w:val="24"/>
          <w:szCs w:val="24"/>
          <w:lang w:eastAsia="ar-SA"/>
        </w:rPr>
      </w:pPr>
    </w:p>
    <w:p w14:paraId="6040622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color w:val="000000" w:themeColor="text1"/>
          <w:sz w:val="24"/>
          <w:szCs w:val="24"/>
          <w:lang w:eastAsia="ar-SA"/>
        </w:rPr>
      </w:pPr>
    </w:p>
    <w:p w14:paraId="210342D3" w14:textId="32106F38" w:rsidR="004829CF" w:rsidRPr="003106B0" w:rsidRDefault="00273673"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Pr>
          <w:rFonts w:ascii="Times New Roman" w:eastAsia="Arial" w:hAnsi="Times New Roman" w:cs="Times New Roman"/>
          <w:color w:val="000000" w:themeColor="text1"/>
          <w:sz w:val="24"/>
          <w:szCs w:val="24"/>
          <w:lang w:eastAsia="ar-SA"/>
        </w:rPr>
        <w:t>п. Новочернореченский</w:t>
      </w:r>
    </w:p>
    <w:p w14:paraId="15275067" w14:textId="77777777" w:rsidR="00704B85" w:rsidRPr="003106B0"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2044384A" w14:textId="77777777" w:rsidR="004829CF" w:rsidRPr="003106B0"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_____                                                                                     </w:t>
      </w:r>
      <w:r w:rsidRPr="003106B0">
        <w:rPr>
          <w:rFonts w:ascii="Times New Roman" w:eastAsia="Arial" w:hAnsi="Times New Roman" w:cs="Times New Roman"/>
          <w:color w:val="000000" w:themeColor="text1"/>
          <w:sz w:val="24"/>
          <w:szCs w:val="24"/>
          <w:lang w:eastAsia="ar-SA"/>
        </w:rPr>
        <w:tab/>
      </w:r>
      <w:r w:rsidRPr="003106B0">
        <w:rPr>
          <w:rFonts w:ascii="Times New Roman" w:eastAsia="Arial" w:hAnsi="Times New Roman" w:cs="Times New Roman"/>
          <w:color w:val="000000" w:themeColor="text1"/>
          <w:sz w:val="24"/>
          <w:szCs w:val="24"/>
          <w:lang w:eastAsia="ar-SA"/>
        </w:rPr>
        <w:tab/>
      </w:r>
      <w:r w:rsidR="004829CF" w:rsidRPr="003106B0">
        <w:rPr>
          <w:rFonts w:ascii="Times New Roman" w:eastAsia="Arial" w:hAnsi="Times New Roman" w:cs="Times New Roman"/>
          <w:color w:val="000000" w:themeColor="text1"/>
          <w:sz w:val="24"/>
          <w:szCs w:val="24"/>
          <w:lang w:eastAsia="ar-SA"/>
        </w:rPr>
        <w:t xml:space="preserve">     ________ 20 ___г.</w:t>
      </w:r>
    </w:p>
    <w:p w14:paraId="7430438D" w14:textId="77777777" w:rsidR="00704B85" w:rsidRPr="003106B0"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7A9C5BCD" w14:textId="77777777" w:rsidR="004829CF" w:rsidRPr="003106B0"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г</w:t>
      </w:r>
      <w:r w:rsidR="004829CF" w:rsidRPr="003106B0">
        <w:rPr>
          <w:rFonts w:ascii="Times New Roman" w:eastAsia="Arial" w:hAnsi="Times New Roman" w:cs="Times New Roman"/>
          <w:color w:val="000000" w:themeColor="text1"/>
          <w:sz w:val="24"/>
          <w:szCs w:val="24"/>
          <w:lang w:eastAsia="ar-SA"/>
        </w:rPr>
        <w:t>р. _________________________________________________________________</w:t>
      </w:r>
      <w:r w:rsidRPr="003106B0">
        <w:rPr>
          <w:rFonts w:ascii="Times New Roman" w:eastAsia="Arial" w:hAnsi="Times New Roman" w:cs="Times New Roman"/>
          <w:color w:val="000000" w:themeColor="text1"/>
          <w:sz w:val="24"/>
          <w:szCs w:val="24"/>
          <w:lang w:eastAsia="ar-SA"/>
        </w:rPr>
        <w:t>___________</w:t>
      </w:r>
      <w:r w:rsidR="004829CF" w:rsidRPr="003106B0">
        <w:rPr>
          <w:rFonts w:ascii="Times New Roman" w:eastAsia="Arial" w:hAnsi="Times New Roman" w:cs="Times New Roman"/>
          <w:color w:val="000000" w:themeColor="text1"/>
          <w:sz w:val="24"/>
          <w:szCs w:val="24"/>
          <w:lang w:eastAsia="ar-SA"/>
        </w:rPr>
        <w:t>__,</w:t>
      </w:r>
    </w:p>
    <w:p w14:paraId="5B7AB0BF" w14:textId="77777777" w:rsidR="004829CF" w:rsidRPr="003106B0"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w:t>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 xml:space="preserve"> (отчество при наличии)</w:t>
      </w:r>
      <w:r w:rsidR="004829CF" w:rsidRPr="003106B0">
        <w:rPr>
          <w:rFonts w:ascii="Times New Roman" w:eastAsia="Arial" w:hAnsi="Times New Roman" w:cs="Times New Roman"/>
          <w:color w:val="000000" w:themeColor="text1"/>
          <w:sz w:val="20"/>
          <w:szCs w:val="20"/>
          <w:lang w:eastAsia="ar-SA"/>
        </w:rPr>
        <w:t>, год рождения</w:t>
      </w:r>
    </w:p>
    <w:p w14:paraId="0CDB712C"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паспорт __________ </w:t>
      </w:r>
      <w:r w:rsidR="00704B85"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_____________ выдан ____</w:t>
      </w:r>
      <w:r w:rsidR="00704B85" w:rsidRPr="003106B0">
        <w:rPr>
          <w:rFonts w:ascii="Times New Roman" w:eastAsia="Arial" w:hAnsi="Times New Roman" w:cs="Times New Roman"/>
          <w:color w:val="000000" w:themeColor="text1"/>
          <w:sz w:val="24"/>
          <w:szCs w:val="24"/>
          <w:lang w:eastAsia="ar-SA"/>
        </w:rPr>
        <w:t>__________</w:t>
      </w:r>
      <w:r w:rsidRPr="003106B0">
        <w:rPr>
          <w:rFonts w:ascii="Times New Roman" w:eastAsia="Arial" w:hAnsi="Times New Roman" w:cs="Times New Roman"/>
          <w:color w:val="000000" w:themeColor="text1"/>
          <w:sz w:val="24"/>
          <w:szCs w:val="24"/>
          <w:lang w:eastAsia="ar-SA"/>
        </w:rPr>
        <w:t>___________________________,</w:t>
      </w:r>
    </w:p>
    <w:p w14:paraId="59915A08"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являющийся  нанимателем жилого помещения, находящегося в</w:t>
      </w:r>
      <w:r w:rsidR="00704B85"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муниципальной   собственности   на  основании договора социального</w:t>
      </w:r>
      <w:r w:rsidR="00704B85"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найма от __________ 20</w:t>
      </w:r>
      <w:r w:rsidR="00704B85" w:rsidRPr="003106B0">
        <w:rPr>
          <w:rFonts w:ascii="Times New Roman" w:eastAsia="Arial" w:hAnsi="Times New Roman" w:cs="Times New Roman"/>
          <w:color w:val="000000" w:themeColor="text1"/>
          <w:sz w:val="24"/>
          <w:szCs w:val="24"/>
          <w:lang w:eastAsia="ar-SA"/>
        </w:rPr>
        <w:t>_</w:t>
      </w:r>
      <w:r w:rsidRPr="003106B0">
        <w:rPr>
          <w:rFonts w:ascii="Times New Roman" w:eastAsia="Arial" w:hAnsi="Times New Roman" w:cs="Times New Roman"/>
          <w:color w:val="000000" w:themeColor="text1"/>
          <w:sz w:val="24"/>
          <w:szCs w:val="24"/>
          <w:lang w:eastAsia="ar-SA"/>
        </w:rPr>
        <w:t xml:space="preserve">__г. </w:t>
      </w:r>
      <w:r w:rsidR="00704B85"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____, заключенного с __________________</w:t>
      </w:r>
      <w:r w:rsidR="00704B85" w:rsidRPr="003106B0">
        <w:rPr>
          <w:rFonts w:ascii="Times New Roman" w:eastAsia="Arial" w:hAnsi="Times New Roman" w:cs="Times New Roman"/>
          <w:color w:val="000000" w:themeColor="text1"/>
          <w:sz w:val="24"/>
          <w:szCs w:val="24"/>
          <w:lang w:eastAsia="ar-SA"/>
        </w:rPr>
        <w:t>__________________________________________________________</w:t>
      </w:r>
      <w:r w:rsidRPr="003106B0">
        <w:rPr>
          <w:rFonts w:ascii="Times New Roman" w:eastAsia="Arial" w:hAnsi="Times New Roman" w:cs="Times New Roman"/>
          <w:color w:val="000000" w:themeColor="text1"/>
          <w:sz w:val="24"/>
          <w:szCs w:val="24"/>
          <w:lang w:eastAsia="ar-SA"/>
        </w:rPr>
        <w:t>_____,</w:t>
      </w:r>
    </w:p>
    <w:p w14:paraId="3837D5D3"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w:t>
      </w:r>
      <w:r w:rsidR="00704B85"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___________________________________________________</w:t>
      </w:r>
    </w:p>
    <w:p w14:paraId="5112CF3A"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наименование организации</w:t>
      </w:r>
    </w:p>
    <w:p w14:paraId="59A4BA29" w14:textId="77777777" w:rsidR="00704B85" w:rsidRPr="003106B0"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p>
    <w:p w14:paraId="1F86ABC9" w14:textId="77777777" w:rsidR="004829CF" w:rsidRPr="003106B0"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именуемый(ая) в дальнейшем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______</w:t>
      </w:r>
      <w:r w:rsidRPr="003106B0">
        <w:rPr>
          <w:rFonts w:ascii="Times New Roman" w:eastAsia="Arial" w:hAnsi="Times New Roman" w:cs="Times New Roman"/>
          <w:color w:val="000000" w:themeColor="text1"/>
          <w:sz w:val="24"/>
          <w:szCs w:val="24"/>
          <w:lang w:eastAsia="ar-SA"/>
        </w:rPr>
        <w:t>___________</w:t>
      </w:r>
      <w:r w:rsidR="004829CF" w:rsidRPr="003106B0">
        <w:rPr>
          <w:rFonts w:ascii="Times New Roman" w:eastAsia="Arial" w:hAnsi="Times New Roman" w:cs="Times New Roman"/>
          <w:color w:val="000000" w:themeColor="text1"/>
          <w:sz w:val="24"/>
          <w:szCs w:val="24"/>
          <w:lang w:eastAsia="ar-SA"/>
        </w:rPr>
        <w:t>________________________</w:t>
      </w:r>
      <w:r w:rsidRPr="003106B0">
        <w:rPr>
          <w:rFonts w:ascii="Times New Roman" w:eastAsia="Arial" w:hAnsi="Times New Roman" w:cs="Times New Roman"/>
          <w:color w:val="000000" w:themeColor="text1"/>
          <w:sz w:val="24"/>
          <w:szCs w:val="24"/>
          <w:lang w:eastAsia="ar-SA"/>
        </w:rPr>
        <w:t>__</w:t>
      </w:r>
      <w:r w:rsidR="004829CF" w:rsidRPr="003106B0">
        <w:rPr>
          <w:rFonts w:ascii="Times New Roman" w:eastAsia="Arial" w:hAnsi="Times New Roman" w:cs="Times New Roman"/>
          <w:color w:val="000000" w:themeColor="text1"/>
          <w:sz w:val="24"/>
          <w:szCs w:val="24"/>
          <w:lang w:eastAsia="ar-SA"/>
        </w:rPr>
        <w:t>,</w:t>
      </w:r>
    </w:p>
    <w:p w14:paraId="0C78FF49"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______________________________________________________________________</w:t>
      </w:r>
      <w:r w:rsidR="00704B85" w:rsidRPr="003106B0">
        <w:rPr>
          <w:rFonts w:ascii="Times New Roman" w:eastAsia="Arial" w:hAnsi="Times New Roman" w:cs="Times New Roman"/>
          <w:color w:val="000000" w:themeColor="text1"/>
          <w:sz w:val="24"/>
          <w:szCs w:val="24"/>
          <w:lang w:eastAsia="ar-SA"/>
        </w:rPr>
        <w:t>____________</w:t>
      </w:r>
    </w:p>
    <w:p w14:paraId="18E64F04"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704B85" w:rsidRPr="003106B0">
        <w:rPr>
          <w:rFonts w:ascii="Times New Roman" w:eastAsia="Arial" w:hAnsi="Times New Roman" w:cs="Times New Roman"/>
          <w:color w:val="000000" w:themeColor="text1"/>
          <w:sz w:val="20"/>
          <w:szCs w:val="20"/>
          <w:lang w:eastAsia="ar-SA"/>
        </w:rPr>
        <w:t xml:space="preserve"> (отчество при нашичии)</w:t>
      </w:r>
    </w:p>
    <w:p w14:paraId="56720878" w14:textId="77777777" w:rsidR="00704B85" w:rsidRPr="003106B0"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p>
    <w:p w14:paraId="6FBBD063"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 члены его семьи:</w:t>
      </w:r>
    </w:p>
    <w:p w14:paraId="13365C48"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w:t>
      </w:r>
      <w:r w:rsidR="00704B85"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__________________________________,</w:t>
      </w:r>
    </w:p>
    <w:p w14:paraId="277EE271"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704B85" w:rsidRPr="003106B0">
        <w:rPr>
          <w:rFonts w:ascii="Times New Roman" w:eastAsia="Arial" w:hAnsi="Times New Roman" w:cs="Times New Roman"/>
          <w:color w:val="000000" w:themeColor="text1"/>
          <w:sz w:val="20"/>
          <w:szCs w:val="20"/>
          <w:lang w:eastAsia="ar-SA"/>
        </w:rPr>
        <w:t xml:space="preserve"> (отчество при наличии)</w:t>
      </w:r>
      <w:r w:rsidRPr="003106B0">
        <w:rPr>
          <w:rFonts w:ascii="Times New Roman" w:eastAsia="Arial" w:hAnsi="Times New Roman" w:cs="Times New Roman"/>
          <w:color w:val="000000" w:themeColor="text1"/>
          <w:sz w:val="20"/>
          <w:szCs w:val="20"/>
          <w:lang w:eastAsia="ar-SA"/>
        </w:rPr>
        <w:t>, год рождения</w:t>
      </w:r>
    </w:p>
    <w:p w14:paraId="49C1C9F0"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w:t>
      </w:r>
      <w:r w:rsidR="00704B85"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______________________,</w:t>
      </w:r>
    </w:p>
    <w:p w14:paraId="2A6CE191"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704B85" w:rsidRPr="003106B0">
        <w:rPr>
          <w:rFonts w:ascii="Times New Roman" w:eastAsia="Arial" w:hAnsi="Times New Roman" w:cs="Times New Roman"/>
          <w:color w:val="000000" w:themeColor="text1"/>
          <w:sz w:val="20"/>
          <w:szCs w:val="20"/>
          <w:lang w:eastAsia="ar-SA"/>
        </w:rPr>
        <w:t xml:space="preserve"> (отчество при наличсии)</w:t>
      </w:r>
      <w:r w:rsidRPr="003106B0">
        <w:rPr>
          <w:rFonts w:ascii="Times New Roman" w:eastAsia="Arial" w:hAnsi="Times New Roman" w:cs="Times New Roman"/>
          <w:color w:val="000000" w:themeColor="text1"/>
          <w:sz w:val="20"/>
          <w:szCs w:val="20"/>
          <w:lang w:eastAsia="ar-SA"/>
        </w:rPr>
        <w:t>, год рождения</w:t>
      </w:r>
    </w:p>
    <w:p w14:paraId="2E16484D"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27E07689"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всего ________________чел</w:t>
      </w:r>
      <w:r w:rsidR="00704B85" w:rsidRPr="003106B0">
        <w:rPr>
          <w:rFonts w:ascii="Times New Roman" w:eastAsia="Arial" w:hAnsi="Times New Roman" w:cs="Times New Roman"/>
          <w:color w:val="000000" w:themeColor="text1"/>
          <w:sz w:val="24"/>
          <w:szCs w:val="24"/>
          <w:lang w:eastAsia="ar-SA"/>
        </w:rPr>
        <w:t>овек</w:t>
      </w:r>
      <w:r w:rsidRPr="003106B0">
        <w:rPr>
          <w:rFonts w:ascii="Times New Roman" w:eastAsia="Arial" w:hAnsi="Times New Roman" w:cs="Times New Roman"/>
          <w:color w:val="000000" w:themeColor="text1"/>
          <w:sz w:val="24"/>
          <w:szCs w:val="24"/>
          <w:lang w:eastAsia="ar-SA"/>
        </w:rPr>
        <w:t>,</w:t>
      </w:r>
    </w:p>
    <w:p w14:paraId="693020F6" w14:textId="77777777" w:rsidR="004829CF" w:rsidRPr="003106B0"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 гр. ______________________________________________________</w:t>
      </w:r>
      <w:r w:rsidR="00704B85"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___________,</w:t>
      </w:r>
    </w:p>
    <w:p w14:paraId="766D6A3C" w14:textId="77777777" w:rsidR="004829CF" w:rsidRPr="003106B0"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w:t>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 xml:space="preserve"> (отчество при наличии)</w:t>
      </w:r>
      <w:r w:rsidR="004829CF" w:rsidRPr="003106B0">
        <w:rPr>
          <w:rFonts w:ascii="Times New Roman" w:eastAsia="Arial" w:hAnsi="Times New Roman" w:cs="Times New Roman"/>
          <w:color w:val="000000" w:themeColor="text1"/>
          <w:sz w:val="20"/>
          <w:szCs w:val="20"/>
          <w:lang w:eastAsia="ar-SA"/>
        </w:rPr>
        <w:t>, год рождения</w:t>
      </w:r>
    </w:p>
    <w:p w14:paraId="5E917D13"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паспорт __________ </w:t>
      </w:r>
      <w:r w:rsidR="00704B85"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____________ выдан _________</w:t>
      </w:r>
      <w:r w:rsidR="00704B85"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_______________________,</w:t>
      </w:r>
    </w:p>
    <w:p w14:paraId="0E7836B8" w14:textId="77777777" w:rsidR="0006164B"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34D7EB24"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являющийся</w:t>
      </w:r>
      <w:r w:rsidR="0006164B"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нанимателем жилого</w:t>
      </w:r>
      <w:r w:rsidR="0006164B"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помещения, находящегося</w:t>
      </w:r>
      <w:r w:rsidR="0006164B" w:rsidRPr="003106B0">
        <w:rPr>
          <w:rFonts w:ascii="Times New Roman" w:eastAsia="Arial" w:hAnsi="Times New Roman" w:cs="Times New Roman"/>
          <w:color w:val="000000" w:themeColor="text1"/>
          <w:sz w:val="24"/>
          <w:szCs w:val="24"/>
          <w:lang w:eastAsia="ar-SA"/>
        </w:rPr>
        <w:t xml:space="preserve"> в </w:t>
      </w:r>
      <w:r w:rsidRPr="003106B0">
        <w:rPr>
          <w:rFonts w:ascii="Times New Roman" w:eastAsia="Arial" w:hAnsi="Times New Roman" w:cs="Times New Roman"/>
          <w:color w:val="000000" w:themeColor="text1"/>
          <w:sz w:val="24"/>
          <w:szCs w:val="24"/>
          <w:lang w:eastAsia="ar-SA"/>
        </w:rPr>
        <w:t>муниципальной</w:t>
      </w:r>
      <w:r w:rsidR="0006164B"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собственности  на  основании  договора социального</w:t>
      </w:r>
    </w:p>
    <w:p w14:paraId="5A6483B1" w14:textId="77777777" w:rsidR="004829CF"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найма от __________ 20__</w:t>
      </w:r>
      <w:r w:rsidR="004829CF" w:rsidRPr="003106B0">
        <w:rPr>
          <w:rFonts w:ascii="Times New Roman" w:eastAsia="Arial" w:hAnsi="Times New Roman" w:cs="Times New Roman"/>
          <w:color w:val="000000" w:themeColor="text1"/>
          <w:sz w:val="24"/>
          <w:szCs w:val="24"/>
          <w:lang w:eastAsia="ar-SA"/>
        </w:rPr>
        <w:t xml:space="preserve">__г. </w:t>
      </w: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____, заключенного с ___</w:t>
      </w:r>
      <w:r w:rsidRPr="003106B0">
        <w:rPr>
          <w:rFonts w:ascii="Times New Roman" w:eastAsia="Arial" w:hAnsi="Times New Roman" w:cs="Times New Roman"/>
          <w:color w:val="000000" w:themeColor="text1"/>
          <w:sz w:val="24"/>
          <w:szCs w:val="24"/>
          <w:lang w:eastAsia="ar-SA"/>
        </w:rPr>
        <w:t>___________</w:t>
      </w:r>
      <w:r w:rsidR="004829CF" w:rsidRPr="003106B0">
        <w:rPr>
          <w:rFonts w:ascii="Times New Roman" w:eastAsia="Arial" w:hAnsi="Times New Roman" w:cs="Times New Roman"/>
          <w:color w:val="000000" w:themeColor="text1"/>
          <w:sz w:val="24"/>
          <w:szCs w:val="24"/>
          <w:lang w:eastAsia="ar-SA"/>
        </w:rPr>
        <w:t>____________________</w:t>
      </w:r>
    </w:p>
    <w:p w14:paraId="5D1CFF4E"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w:t>
      </w:r>
      <w:r w:rsidR="0006164B"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__________,</w:t>
      </w:r>
    </w:p>
    <w:p w14:paraId="3C7B43A7"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наименование организации</w:t>
      </w:r>
    </w:p>
    <w:p w14:paraId="5FDF4238" w14:textId="77777777" w:rsidR="004829CF"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именуемый(ая) в дальнейшем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»___________________________________________</w:t>
      </w:r>
      <w:r w:rsidR="004829CF" w:rsidRPr="003106B0">
        <w:rPr>
          <w:rFonts w:ascii="Times New Roman" w:eastAsia="Arial" w:hAnsi="Times New Roman" w:cs="Times New Roman"/>
          <w:color w:val="000000" w:themeColor="text1"/>
          <w:sz w:val="24"/>
          <w:szCs w:val="24"/>
          <w:lang w:eastAsia="ar-SA"/>
        </w:rPr>
        <w:t>,</w:t>
      </w:r>
    </w:p>
    <w:p w14:paraId="12FC5568"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______________________________________________________________________</w:t>
      </w:r>
      <w:r w:rsidR="0006164B" w:rsidRPr="003106B0">
        <w:rPr>
          <w:rFonts w:ascii="Times New Roman" w:eastAsia="Arial" w:hAnsi="Times New Roman" w:cs="Times New Roman"/>
          <w:color w:val="000000" w:themeColor="text1"/>
          <w:sz w:val="24"/>
          <w:szCs w:val="24"/>
          <w:lang w:eastAsia="ar-SA"/>
        </w:rPr>
        <w:t>____________</w:t>
      </w:r>
    </w:p>
    <w:p w14:paraId="7565424E" w14:textId="77777777" w:rsidR="004829CF"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w:t>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 xml:space="preserve"> (отчество при наличии)</w:t>
      </w:r>
    </w:p>
    <w:p w14:paraId="48ADAE22"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 члены его семьи:</w:t>
      </w:r>
    </w:p>
    <w:p w14:paraId="49FE3BAC"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w:t>
      </w:r>
      <w:r w:rsidR="0006164B"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______,</w:t>
      </w:r>
    </w:p>
    <w:p w14:paraId="39440FD9"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06164B" w:rsidRPr="003106B0">
        <w:rPr>
          <w:rFonts w:ascii="Times New Roman" w:eastAsia="Arial" w:hAnsi="Times New Roman" w:cs="Times New Roman"/>
          <w:color w:val="000000" w:themeColor="text1"/>
          <w:sz w:val="20"/>
          <w:szCs w:val="20"/>
          <w:lang w:eastAsia="ar-SA"/>
        </w:rPr>
        <w:t xml:space="preserve"> (отчество при наличии)</w:t>
      </w:r>
      <w:r w:rsidRPr="003106B0">
        <w:rPr>
          <w:rFonts w:ascii="Times New Roman" w:eastAsia="Arial" w:hAnsi="Times New Roman" w:cs="Times New Roman"/>
          <w:color w:val="000000" w:themeColor="text1"/>
          <w:sz w:val="20"/>
          <w:szCs w:val="20"/>
          <w:lang w:eastAsia="ar-SA"/>
        </w:rPr>
        <w:t>, год рождения</w:t>
      </w:r>
    </w:p>
    <w:p w14:paraId="0320D3EC"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__________________________________________________________________</w:t>
      </w:r>
      <w:r w:rsidR="0006164B"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w:t>
      </w:r>
    </w:p>
    <w:p w14:paraId="1D6EC147" w14:textId="77777777" w:rsidR="0006164B"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3CF991A5" w14:textId="77777777" w:rsidR="004829CF" w:rsidRPr="003106B0"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всего ________ человек</w:t>
      </w:r>
      <w:r w:rsidR="004829CF" w:rsidRPr="003106B0">
        <w:rPr>
          <w:rFonts w:ascii="Times New Roman" w:eastAsia="Arial" w:hAnsi="Times New Roman" w:cs="Times New Roman"/>
          <w:color w:val="000000" w:themeColor="text1"/>
          <w:sz w:val="24"/>
          <w:szCs w:val="24"/>
          <w:lang w:eastAsia="ar-SA"/>
        </w:rPr>
        <w:t>, заключили настоящий договор (далее - Договор)</w:t>
      </w:r>
      <w:r w:rsidRPr="003106B0">
        <w:rPr>
          <w:rFonts w:ascii="Times New Roman" w:eastAsia="Arial" w:hAnsi="Times New Roman" w:cs="Times New Roman"/>
          <w:color w:val="000000" w:themeColor="text1"/>
          <w:sz w:val="24"/>
          <w:szCs w:val="24"/>
          <w:lang w:eastAsia="ar-SA"/>
        </w:rPr>
        <w:t xml:space="preserve"> </w:t>
      </w:r>
      <w:r w:rsidR="004829CF" w:rsidRPr="003106B0">
        <w:rPr>
          <w:rFonts w:ascii="Times New Roman" w:eastAsia="Arial" w:hAnsi="Times New Roman" w:cs="Times New Roman"/>
          <w:color w:val="000000" w:themeColor="text1"/>
          <w:sz w:val="24"/>
          <w:szCs w:val="24"/>
          <w:lang w:eastAsia="ar-SA"/>
        </w:rPr>
        <w:t>о следующем:</w:t>
      </w:r>
    </w:p>
    <w:p w14:paraId="4D55310C" w14:textId="77777777" w:rsidR="004829CF" w:rsidRPr="003106B0"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color w:val="000000" w:themeColor="text1"/>
          <w:sz w:val="24"/>
          <w:szCs w:val="24"/>
          <w:lang w:eastAsia="ar-SA"/>
        </w:rPr>
      </w:pPr>
    </w:p>
    <w:p w14:paraId="5847657C" w14:textId="77777777" w:rsidR="0006164B" w:rsidRPr="003106B0"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color w:val="000000" w:themeColor="text1"/>
          <w:sz w:val="24"/>
          <w:szCs w:val="24"/>
          <w:lang w:eastAsia="ar-SA"/>
        </w:rPr>
      </w:pPr>
    </w:p>
    <w:p w14:paraId="460D34DE" w14:textId="77777777" w:rsidR="004829CF" w:rsidRPr="003106B0"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1. ПРЕДМЕТ ДОГОВОРА</w:t>
      </w:r>
    </w:p>
    <w:p w14:paraId="03B1F4EE" w14:textId="77777777" w:rsidR="004829CF" w:rsidRPr="003106B0"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color w:val="000000" w:themeColor="text1"/>
          <w:sz w:val="24"/>
          <w:szCs w:val="24"/>
          <w:lang w:eastAsia="ar-SA"/>
        </w:rPr>
      </w:pPr>
    </w:p>
    <w:p w14:paraId="5D0DFE7D" w14:textId="77777777" w:rsidR="004829CF" w:rsidRPr="003106B0"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1.1. По Договору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»_______________________________</w:t>
      </w:r>
      <w:r w:rsidR="004829CF" w:rsidRPr="003106B0">
        <w:rPr>
          <w:rFonts w:ascii="Times New Roman" w:eastAsia="Arial" w:hAnsi="Times New Roman" w:cs="Times New Roman"/>
          <w:color w:val="000000" w:themeColor="text1"/>
          <w:sz w:val="24"/>
          <w:szCs w:val="24"/>
          <w:lang w:eastAsia="ar-SA"/>
        </w:rPr>
        <w:t xml:space="preserve"> __________________</w:t>
      </w:r>
      <w:r w:rsidRPr="003106B0">
        <w:rPr>
          <w:rFonts w:ascii="Times New Roman" w:eastAsia="Arial" w:hAnsi="Times New Roman" w:cs="Times New Roman"/>
          <w:color w:val="000000" w:themeColor="text1"/>
          <w:sz w:val="24"/>
          <w:szCs w:val="24"/>
          <w:lang w:eastAsia="ar-SA"/>
        </w:rPr>
        <w:t>____</w:t>
      </w:r>
      <w:r w:rsidR="004829CF" w:rsidRPr="003106B0">
        <w:rPr>
          <w:rFonts w:ascii="Times New Roman" w:eastAsia="Arial" w:hAnsi="Times New Roman" w:cs="Times New Roman"/>
          <w:color w:val="000000" w:themeColor="text1"/>
          <w:sz w:val="24"/>
          <w:szCs w:val="24"/>
          <w:lang w:eastAsia="ar-SA"/>
        </w:rPr>
        <w:t>,</w:t>
      </w:r>
    </w:p>
    <w:p w14:paraId="7CE8EBCE" w14:textId="77777777" w:rsidR="004829CF" w:rsidRPr="003106B0"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BE3DF8" w:rsidRPr="003106B0">
        <w:rPr>
          <w:rFonts w:ascii="Times New Roman" w:eastAsia="Arial" w:hAnsi="Times New Roman" w:cs="Times New Roman"/>
          <w:color w:val="000000" w:themeColor="text1"/>
          <w:sz w:val="20"/>
          <w:szCs w:val="20"/>
          <w:lang w:eastAsia="ar-SA"/>
        </w:rPr>
        <w:t xml:space="preserve"> (отчество при наличии)</w:t>
      </w:r>
    </w:p>
    <w:p w14:paraId="0EAB3B58" w14:textId="77777777" w:rsidR="00BE3DF8" w:rsidRPr="003106B0"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p>
    <w:p w14:paraId="5A105C09"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совместно с членами  семьи передает в порядке обмена право на наем</w:t>
      </w:r>
      <w:r w:rsidR="00BE3DF8"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жилого помещения, состоящего из ____________________________________</w:t>
      </w:r>
      <w:r w:rsidR="00BE3DF8" w:rsidRPr="003106B0">
        <w:rPr>
          <w:rFonts w:ascii="Times New Roman" w:eastAsia="Arial" w:hAnsi="Times New Roman" w:cs="Times New Roman"/>
          <w:color w:val="000000" w:themeColor="text1"/>
          <w:sz w:val="24"/>
          <w:szCs w:val="24"/>
          <w:lang w:eastAsia="ar-SA"/>
        </w:rPr>
        <w:t>_____________________________</w:t>
      </w:r>
      <w:r w:rsidRPr="003106B0">
        <w:rPr>
          <w:rFonts w:ascii="Times New Roman" w:eastAsia="Arial" w:hAnsi="Times New Roman" w:cs="Times New Roman"/>
          <w:color w:val="000000" w:themeColor="text1"/>
          <w:sz w:val="24"/>
          <w:szCs w:val="24"/>
          <w:lang w:eastAsia="ar-SA"/>
        </w:rPr>
        <w:t>____,</w:t>
      </w:r>
    </w:p>
    <w:p w14:paraId="40A7A088"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квартира, комната общей площадью __</w:t>
      </w:r>
      <w:r w:rsidR="00BE3DF8" w:rsidRPr="003106B0">
        <w:rPr>
          <w:rFonts w:ascii="Times New Roman" w:eastAsia="Arial" w:hAnsi="Times New Roman" w:cs="Times New Roman"/>
          <w:color w:val="000000" w:themeColor="text1"/>
          <w:sz w:val="24"/>
          <w:szCs w:val="24"/>
          <w:lang w:eastAsia="ar-SA"/>
        </w:rPr>
        <w:t>____</w:t>
      </w:r>
      <w:r w:rsidRPr="003106B0">
        <w:rPr>
          <w:rFonts w:ascii="Times New Roman" w:eastAsia="Arial" w:hAnsi="Times New Roman" w:cs="Times New Roman"/>
          <w:color w:val="000000" w:themeColor="text1"/>
          <w:sz w:val="24"/>
          <w:szCs w:val="24"/>
          <w:lang w:eastAsia="ar-SA"/>
        </w:rPr>
        <w:t>____ кв.м, жилой площадью _____</w:t>
      </w:r>
      <w:r w:rsidR="00BE3DF8" w:rsidRPr="003106B0">
        <w:rPr>
          <w:rFonts w:ascii="Times New Roman" w:eastAsia="Arial" w:hAnsi="Times New Roman" w:cs="Times New Roman"/>
          <w:color w:val="000000" w:themeColor="text1"/>
          <w:sz w:val="24"/>
          <w:szCs w:val="24"/>
          <w:lang w:eastAsia="ar-SA"/>
        </w:rPr>
        <w:t>________</w:t>
      </w:r>
      <w:r w:rsidRPr="003106B0">
        <w:rPr>
          <w:rFonts w:ascii="Times New Roman" w:eastAsia="Arial" w:hAnsi="Times New Roman" w:cs="Times New Roman"/>
          <w:color w:val="000000" w:themeColor="text1"/>
          <w:sz w:val="24"/>
          <w:szCs w:val="24"/>
          <w:lang w:eastAsia="ar-SA"/>
        </w:rPr>
        <w:t>__  кв.м,</w:t>
      </w:r>
    </w:p>
    <w:p w14:paraId="79C66462"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расположенного по адресу: __________________________________________</w:t>
      </w:r>
      <w:r w:rsidR="00BE3DF8" w:rsidRPr="003106B0">
        <w:rPr>
          <w:rFonts w:ascii="Times New Roman" w:eastAsia="Arial" w:hAnsi="Times New Roman" w:cs="Times New Roman"/>
          <w:color w:val="000000" w:themeColor="text1"/>
          <w:sz w:val="24"/>
          <w:szCs w:val="24"/>
          <w:lang w:eastAsia="ar-SA"/>
        </w:rPr>
        <w:t>____________</w:t>
      </w:r>
      <w:r w:rsidRPr="003106B0">
        <w:rPr>
          <w:rFonts w:ascii="Times New Roman" w:eastAsia="Arial" w:hAnsi="Times New Roman" w:cs="Times New Roman"/>
          <w:color w:val="000000" w:themeColor="text1"/>
          <w:sz w:val="24"/>
          <w:szCs w:val="24"/>
          <w:lang w:eastAsia="ar-SA"/>
        </w:rPr>
        <w:t>____,</w:t>
      </w:r>
    </w:p>
    <w:p w14:paraId="4B0601C8" w14:textId="77777777" w:rsidR="004829CF" w:rsidRPr="003106B0"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а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_______________________________________________</w:t>
      </w:r>
      <w:r w:rsidRPr="003106B0">
        <w:rPr>
          <w:rFonts w:ascii="Times New Roman" w:eastAsia="Arial" w:hAnsi="Times New Roman" w:cs="Times New Roman"/>
          <w:color w:val="000000" w:themeColor="text1"/>
          <w:sz w:val="24"/>
          <w:szCs w:val="24"/>
          <w:lang w:eastAsia="ar-SA"/>
        </w:rPr>
        <w:t>___________</w:t>
      </w:r>
      <w:r w:rsidR="004829CF" w:rsidRPr="003106B0">
        <w:rPr>
          <w:rFonts w:ascii="Times New Roman" w:eastAsia="Arial" w:hAnsi="Times New Roman" w:cs="Times New Roman"/>
          <w:color w:val="000000" w:themeColor="text1"/>
          <w:sz w:val="24"/>
          <w:szCs w:val="24"/>
          <w:lang w:eastAsia="ar-SA"/>
        </w:rPr>
        <w:t xml:space="preserve">  на семью,</w:t>
      </w:r>
    </w:p>
    <w:p w14:paraId="407F2B00" w14:textId="77777777" w:rsidR="004829CF" w:rsidRPr="003106B0"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BE3DF8" w:rsidRPr="003106B0">
        <w:rPr>
          <w:rFonts w:ascii="Times New Roman" w:eastAsia="Arial" w:hAnsi="Times New Roman" w:cs="Times New Roman"/>
          <w:color w:val="000000" w:themeColor="text1"/>
          <w:sz w:val="20"/>
          <w:szCs w:val="20"/>
          <w:lang w:eastAsia="ar-SA"/>
        </w:rPr>
        <w:t xml:space="preserve"> (отчество при наличии)</w:t>
      </w:r>
    </w:p>
    <w:p w14:paraId="69A17491"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состоящую из ___</w:t>
      </w:r>
      <w:r w:rsidR="00BE3DF8" w:rsidRPr="003106B0">
        <w:rPr>
          <w:rFonts w:ascii="Times New Roman" w:eastAsia="Arial" w:hAnsi="Times New Roman" w:cs="Times New Roman"/>
          <w:color w:val="000000" w:themeColor="text1"/>
          <w:sz w:val="24"/>
          <w:szCs w:val="24"/>
          <w:lang w:eastAsia="ar-SA"/>
        </w:rPr>
        <w:t>____</w:t>
      </w:r>
      <w:r w:rsidRPr="003106B0">
        <w:rPr>
          <w:rFonts w:ascii="Times New Roman" w:eastAsia="Arial" w:hAnsi="Times New Roman" w:cs="Times New Roman"/>
          <w:color w:val="000000" w:themeColor="text1"/>
          <w:sz w:val="24"/>
          <w:szCs w:val="24"/>
          <w:lang w:eastAsia="ar-SA"/>
        </w:rPr>
        <w:t>___ чел. _____</w:t>
      </w:r>
      <w:r w:rsidR="00BE3DF8" w:rsidRPr="003106B0">
        <w:rPr>
          <w:rFonts w:ascii="Times New Roman" w:eastAsia="Arial" w:hAnsi="Times New Roman" w:cs="Times New Roman"/>
          <w:color w:val="000000" w:themeColor="text1"/>
          <w:sz w:val="24"/>
          <w:szCs w:val="24"/>
          <w:lang w:eastAsia="ar-SA"/>
        </w:rPr>
        <w:t>________</w:t>
      </w:r>
      <w:r w:rsidRPr="003106B0">
        <w:rPr>
          <w:rFonts w:ascii="Times New Roman" w:eastAsia="Arial" w:hAnsi="Times New Roman" w:cs="Times New Roman"/>
          <w:color w:val="000000" w:themeColor="text1"/>
          <w:sz w:val="24"/>
          <w:szCs w:val="24"/>
          <w:lang w:eastAsia="ar-SA"/>
        </w:rPr>
        <w:t>__________________________________________,</w:t>
      </w:r>
    </w:p>
    <w:p w14:paraId="7201C925" w14:textId="77777777" w:rsidR="004829CF" w:rsidRPr="003106B0"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w:t>
      </w:r>
      <w:r w:rsidR="004829CF" w:rsidRPr="003106B0">
        <w:rPr>
          <w:rFonts w:ascii="Times New Roman" w:eastAsia="Arial" w:hAnsi="Times New Roman" w:cs="Times New Roman"/>
          <w:color w:val="000000" w:themeColor="text1"/>
          <w:sz w:val="20"/>
          <w:szCs w:val="20"/>
          <w:lang w:eastAsia="ar-SA"/>
        </w:rPr>
        <w:t>фамилия, имя, отчество</w:t>
      </w:r>
      <w:r w:rsidRPr="003106B0">
        <w:rPr>
          <w:rFonts w:ascii="Times New Roman" w:eastAsia="Arial" w:hAnsi="Times New Roman" w:cs="Times New Roman"/>
          <w:color w:val="000000" w:themeColor="text1"/>
          <w:sz w:val="20"/>
          <w:szCs w:val="20"/>
          <w:lang w:eastAsia="ar-SA"/>
        </w:rPr>
        <w:t xml:space="preserve"> (отчество при наличии)</w:t>
      </w:r>
      <w:r w:rsidR="004829CF" w:rsidRPr="003106B0">
        <w:rPr>
          <w:rFonts w:ascii="Times New Roman" w:eastAsia="Arial" w:hAnsi="Times New Roman" w:cs="Times New Roman"/>
          <w:color w:val="000000" w:themeColor="text1"/>
          <w:sz w:val="20"/>
          <w:szCs w:val="20"/>
          <w:lang w:eastAsia="ar-SA"/>
        </w:rPr>
        <w:t>, степень родства</w:t>
      </w:r>
    </w:p>
    <w:p w14:paraId="498E94EA" w14:textId="77777777" w:rsidR="004829CF" w:rsidRPr="003106B0"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______________________________________________________________</w:t>
      </w:r>
      <w:r w:rsidR="00BE3DF8" w:rsidRPr="003106B0">
        <w:rPr>
          <w:rFonts w:ascii="Times New Roman" w:eastAsia="Arial" w:hAnsi="Times New Roman" w:cs="Times New Roman"/>
          <w:color w:val="000000" w:themeColor="text1"/>
          <w:sz w:val="24"/>
          <w:szCs w:val="24"/>
          <w:lang w:eastAsia="ar-SA"/>
        </w:rPr>
        <w:t>_____________</w:t>
      </w:r>
      <w:r w:rsidRPr="003106B0">
        <w:rPr>
          <w:rFonts w:ascii="Times New Roman" w:eastAsia="Arial" w:hAnsi="Times New Roman" w:cs="Times New Roman"/>
          <w:color w:val="000000" w:themeColor="text1"/>
          <w:sz w:val="24"/>
          <w:szCs w:val="24"/>
          <w:lang w:eastAsia="ar-SA"/>
        </w:rPr>
        <w:t>_______,</w:t>
      </w:r>
    </w:p>
    <w:p w14:paraId="7DF3B43D" w14:textId="77777777" w:rsidR="004829CF" w:rsidRPr="003106B0"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BE3DF8" w:rsidRPr="003106B0">
        <w:rPr>
          <w:rFonts w:ascii="Times New Roman" w:eastAsia="Arial" w:hAnsi="Times New Roman" w:cs="Times New Roman"/>
          <w:color w:val="000000" w:themeColor="text1"/>
          <w:sz w:val="20"/>
          <w:szCs w:val="20"/>
          <w:lang w:eastAsia="ar-SA"/>
        </w:rPr>
        <w:t xml:space="preserve"> (отчество при наличии)</w:t>
      </w:r>
      <w:r w:rsidRPr="003106B0">
        <w:rPr>
          <w:rFonts w:ascii="Times New Roman" w:eastAsia="Arial" w:hAnsi="Times New Roman" w:cs="Times New Roman"/>
          <w:color w:val="000000" w:themeColor="text1"/>
          <w:sz w:val="20"/>
          <w:szCs w:val="20"/>
          <w:lang w:eastAsia="ar-SA"/>
        </w:rPr>
        <w:t>, степень родства</w:t>
      </w:r>
    </w:p>
    <w:p w14:paraId="09568332"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приобретает право на наем данного жилого помещения.</w:t>
      </w:r>
    </w:p>
    <w:p w14:paraId="56F3D287"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p>
    <w:p w14:paraId="62E07C2D" w14:textId="77777777" w:rsidR="004829CF" w:rsidRPr="003106B0"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1.2. По Договору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________________________</w:t>
      </w:r>
      <w:r w:rsidRPr="003106B0">
        <w:rPr>
          <w:rFonts w:ascii="Times New Roman" w:eastAsia="Arial" w:hAnsi="Times New Roman" w:cs="Times New Roman"/>
          <w:color w:val="000000" w:themeColor="text1"/>
          <w:sz w:val="24"/>
          <w:szCs w:val="24"/>
          <w:lang w:eastAsia="ar-SA"/>
        </w:rPr>
        <w:t>____________</w:t>
      </w:r>
      <w:r w:rsidR="004829CF" w:rsidRPr="003106B0">
        <w:rPr>
          <w:rFonts w:ascii="Times New Roman" w:eastAsia="Arial" w:hAnsi="Times New Roman" w:cs="Times New Roman"/>
          <w:color w:val="000000" w:themeColor="text1"/>
          <w:sz w:val="24"/>
          <w:szCs w:val="24"/>
          <w:lang w:eastAsia="ar-SA"/>
        </w:rPr>
        <w:t>_________________</w:t>
      </w:r>
      <w:r w:rsidRPr="003106B0">
        <w:rPr>
          <w:rFonts w:ascii="Times New Roman" w:eastAsia="Arial" w:hAnsi="Times New Roman" w:cs="Times New Roman"/>
          <w:color w:val="000000" w:themeColor="text1"/>
          <w:sz w:val="24"/>
          <w:szCs w:val="24"/>
          <w:lang w:eastAsia="ar-SA"/>
        </w:rPr>
        <w:t>_</w:t>
      </w:r>
      <w:r w:rsidR="004829CF" w:rsidRPr="003106B0">
        <w:rPr>
          <w:rFonts w:ascii="Times New Roman" w:eastAsia="Arial" w:hAnsi="Times New Roman" w:cs="Times New Roman"/>
          <w:color w:val="000000" w:themeColor="text1"/>
          <w:sz w:val="24"/>
          <w:szCs w:val="24"/>
          <w:lang w:eastAsia="ar-SA"/>
        </w:rPr>
        <w:t>,</w:t>
      </w:r>
    </w:p>
    <w:p w14:paraId="5908C335" w14:textId="77777777" w:rsidR="004829CF" w:rsidRPr="003106B0"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фамилия, имя, отчество</w:t>
      </w:r>
      <w:r w:rsidR="00BE3DF8" w:rsidRPr="003106B0">
        <w:rPr>
          <w:rFonts w:ascii="Times New Roman" w:eastAsia="Arial" w:hAnsi="Times New Roman" w:cs="Times New Roman"/>
          <w:color w:val="000000" w:themeColor="text1"/>
          <w:sz w:val="20"/>
          <w:szCs w:val="20"/>
          <w:lang w:eastAsia="ar-SA"/>
        </w:rPr>
        <w:t xml:space="preserve"> (отчество при наличии)</w:t>
      </w:r>
    </w:p>
    <w:p w14:paraId="4035A192" w14:textId="77777777" w:rsidR="004829CF" w:rsidRPr="003106B0"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совместно с членами  семьи передает в порядке обмена право на наем</w:t>
      </w:r>
      <w:r w:rsidR="00BE3DF8"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жилого помещения, состоящего из __</w:t>
      </w:r>
      <w:r w:rsidR="00BE3DF8" w:rsidRPr="003106B0">
        <w:rPr>
          <w:rFonts w:ascii="Times New Roman" w:eastAsia="Arial" w:hAnsi="Times New Roman" w:cs="Times New Roman"/>
          <w:color w:val="000000" w:themeColor="text1"/>
          <w:sz w:val="24"/>
          <w:szCs w:val="24"/>
          <w:lang w:eastAsia="ar-SA"/>
        </w:rPr>
        <w:t>_______</w:t>
      </w:r>
      <w:r w:rsidRPr="003106B0">
        <w:rPr>
          <w:rFonts w:ascii="Times New Roman" w:eastAsia="Arial" w:hAnsi="Times New Roman" w:cs="Times New Roman"/>
          <w:color w:val="000000" w:themeColor="text1"/>
          <w:sz w:val="24"/>
          <w:szCs w:val="24"/>
          <w:lang w:eastAsia="ar-SA"/>
        </w:rPr>
        <w:t>______, квартира, комната общей площадью ___________ кв.м, жилой площадью ___________ кв.м,</w:t>
      </w:r>
      <w:r w:rsidR="00BE3DF8" w:rsidRPr="003106B0">
        <w:rPr>
          <w:rFonts w:ascii="Times New Roman" w:eastAsia="Arial" w:hAnsi="Times New Roman" w:cs="Times New Roman"/>
          <w:color w:val="000000" w:themeColor="text1"/>
          <w:sz w:val="24"/>
          <w:szCs w:val="24"/>
          <w:lang w:eastAsia="ar-SA"/>
        </w:rPr>
        <w:t xml:space="preserve"> </w:t>
      </w:r>
      <w:r w:rsidRPr="003106B0">
        <w:rPr>
          <w:rFonts w:ascii="Times New Roman" w:eastAsia="Arial" w:hAnsi="Times New Roman" w:cs="Times New Roman"/>
          <w:color w:val="000000" w:themeColor="text1"/>
          <w:sz w:val="24"/>
          <w:szCs w:val="24"/>
          <w:lang w:eastAsia="ar-SA"/>
        </w:rPr>
        <w:t xml:space="preserve">расположенного по адресу: </w:t>
      </w:r>
      <w:r w:rsidR="00BE3DF8" w:rsidRPr="003106B0">
        <w:rPr>
          <w:rFonts w:ascii="Times New Roman" w:eastAsia="Arial" w:hAnsi="Times New Roman" w:cs="Times New Roman"/>
          <w:color w:val="000000" w:themeColor="text1"/>
          <w:sz w:val="24"/>
          <w:szCs w:val="24"/>
          <w:lang w:eastAsia="ar-SA"/>
        </w:rPr>
        <w:t>____________________________________</w:t>
      </w:r>
      <w:r w:rsidRPr="003106B0">
        <w:rPr>
          <w:rFonts w:ascii="Times New Roman" w:eastAsia="Arial" w:hAnsi="Times New Roman" w:cs="Times New Roman"/>
          <w:color w:val="000000" w:themeColor="text1"/>
          <w:sz w:val="24"/>
          <w:szCs w:val="24"/>
          <w:lang w:eastAsia="ar-SA"/>
        </w:rPr>
        <w:t>______________________________________________,</w:t>
      </w:r>
    </w:p>
    <w:p w14:paraId="6484254B" w14:textId="77777777" w:rsidR="004829CF" w:rsidRPr="003106B0"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а «</w:t>
      </w:r>
      <w:r w:rsidR="004829CF" w:rsidRPr="003106B0">
        <w:rPr>
          <w:rFonts w:ascii="Times New Roman" w:eastAsia="Arial" w:hAnsi="Times New Roman" w:cs="Times New Roman"/>
          <w:color w:val="000000" w:themeColor="text1"/>
          <w:sz w:val="24"/>
          <w:szCs w:val="24"/>
          <w:lang w:eastAsia="ar-SA"/>
        </w:rPr>
        <w:t>Наниматель</w:t>
      </w:r>
      <w:r w:rsidRPr="003106B0">
        <w:rPr>
          <w:rFonts w:ascii="Times New Roman" w:eastAsia="Arial" w:hAnsi="Times New Roman" w:cs="Times New Roman"/>
          <w:color w:val="000000" w:themeColor="text1"/>
          <w:sz w:val="24"/>
          <w:szCs w:val="24"/>
          <w:lang w:eastAsia="ar-SA"/>
        </w:rPr>
        <w:t>»</w:t>
      </w:r>
      <w:r w:rsidR="004829CF" w:rsidRPr="003106B0">
        <w:rPr>
          <w:rFonts w:ascii="Times New Roman" w:eastAsia="Arial" w:hAnsi="Times New Roman" w:cs="Times New Roman"/>
          <w:color w:val="000000" w:themeColor="text1"/>
          <w:sz w:val="24"/>
          <w:szCs w:val="24"/>
          <w:lang w:eastAsia="ar-SA"/>
        </w:rPr>
        <w:t xml:space="preserve"> _______________________________________________</w:t>
      </w:r>
      <w:r w:rsidRPr="003106B0">
        <w:rPr>
          <w:rFonts w:ascii="Times New Roman" w:eastAsia="Arial" w:hAnsi="Times New Roman" w:cs="Times New Roman"/>
          <w:color w:val="000000" w:themeColor="text1"/>
          <w:sz w:val="24"/>
          <w:szCs w:val="24"/>
          <w:lang w:eastAsia="ar-SA"/>
        </w:rPr>
        <w:t>___________</w:t>
      </w:r>
      <w:r w:rsidR="004829CF" w:rsidRPr="003106B0">
        <w:rPr>
          <w:rFonts w:ascii="Times New Roman" w:eastAsia="Arial" w:hAnsi="Times New Roman" w:cs="Times New Roman"/>
          <w:color w:val="000000" w:themeColor="text1"/>
          <w:sz w:val="24"/>
          <w:szCs w:val="24"/>
          <w:lang w:eastAsia="ar-SA"/>
        </w:rPr>
        <w:t xml:space="preserve">  на семью,</w:t>
      </w:r>
    </w:p>
    <w:p w14:paraId="3C97A47C" w14:textId="77777777" w:rsidR="004829CF" w:rsidRPr="003106B0"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фамилия, имя, отчество</w:t>
      </w:r>
      <w:r w:rsidR="00BE3DF8" w:rsidRPr="003106B0">
        <w:rPr>
          <w:rFonts w:ascii="Times New Roman" w:eastAsia="Arial" w:hAnsi="Times New Roman" w:cs="Times New Roman"/>
          <w:color w:val="000000" w:themeColor="text1"/>
          <w:sz w:val="20"/>
          <w:szCs w:val="20"/>
          <w:lang w:eastAsia="ar-SA"/>
        </w:rPr>
        <w:t xml:space="preserve"> (отчество при наличии)</w:t>
      </w:r>
    </w:p>
    <w:p w14:paraId="208DF4A7" w14:textId="77777777" w:rsidR="00BE3DF8" w:rsidRPr="003106B0"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4"/>
          <w:szCs w:val="24"/>
          <w:lang w:eastAsia="ar-SA"/>
        </w:rPr>
        <w:t>состоящую из __</w:t>
      </w:r>
      <w:r w:rsidR="00BE3DF8" w:rsidRPr="003106B0">
        <w:rPr>
          <w:rFonts w:ascii="Times New Roman" w:eastAsia="Arial" w:hAnsi="Times New Roman" w:cs="Times New Roman"/>
          <w:color w:val="000000" w:themeColor="text1"/>
          <w:sz w:val="24"/>
          <w:szCs w:val="24"/>
          <w:lang w:eastAsia="ar-SA"/>
        </w:rPr>
        <w:t>_____</w:t>
      </w:r>
      <w:r w:rsidRPr="003106B0">
        <w:rPr>
          <w:rFonts w:ascii="Times New Roman" w:eastAsia="Arial" w:hAnsi="Times New Roman" w:cs="Times New Roman"/>
          <w:color w:val="000000" w:themeColor="text1"/>
          <w:sz w:val="24"/>
          <w:szCs w:val="24"/>
          <w:lang w:eastAsia="ar-SA"/>
        </w:rPr>
        <w:t>____ чел. ______________</w:t>
      </w:r>
      <w:r w:rsidR="00BE3DF8" w:rsidRPr="003106B0">
        <w:rPr>
          <w:rFonts w:ascii="Times New Roman" w:eastAsia="Arial" w:hAnsi="Times New Roman" w:cs="Times New Roman"/>
          <w:color w:val="000000" w:themeColor="text1"/>
          <w:sz w:val="24"/>
          <w:szCs w:val="24"/>
          <w:lang w:eastAsia="ar-SA"/>
        </w:rPr>
        <w:t>______________________________________________________________________________________________________________________________________________________</w:t>
      </w:r>
      <w:r w:rsidRPr="003106B0">
        <w:rPr>
          <w:rFonts w:ascii="Times New Roman" w:eastAsia="Andale Sans UI" w:hAnsi="Times New Roman" w:cs="Times New Roman"/>
          <w:color w:val="000000" w:themeColor="text1"/>
          <w:kern w:val="1"/>
          <w:sz w:val="20"/>
          <w:szCs w:val="20"/>
        </w:rPr>
        <w:t>фамилия, имя, отчество</w:t>
      </w:r>
      <w:r w:rsidR="00BE3DF8" w:rsidRPr="003106B0">
        <w:rPr>
          <w:rFonts w:ascii="Times New Roman" w:eastAsia="Andale Sans UI" w:hAnsi="Times New Roman" w:cs="Times New Roman"/>
          <w:color w:val="000000" w:themeColor="text1"/>
          <w:kern w:val="1"/>
          <w:sz w:val="20"/>
          <w:szCs w:val="20"/>
        </w:rPr>
        <w:t xml:space="preserve"> (отчество при наличии)</w:t>
      </w:r>
      <w:r w:rsidRPr="003106B0">
        <w:rPr>
          <w:rFonts w:ascii="Times New Roman" w:eastAsia="Andale Sans UI" w:hAnsi="Times New Roman" w:cs="Times New Roman"/>
          <w:color w:val="000000" w:themeColor="text1"/>
          <w:kern w:val="1"/>
          <w:sz w:val="20"/>
          <w:szCs w:val="20"/>
        </w:rPr>
        <w:t>, степень родства</w:t>
      </w:r>
      <w:r w:rsidR="00BE3DF8"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rial" w:hAnsi="Times New Roman" w:cs="Times New Roman"/>
          <w:color w:val="000000" w:themeColor="text1"/>
          <w:sz w:val="20"/>
          <w:szCs w:val="20"/>
          <w:lang w:eastAsia="ar-SA"/>
        </w:rPr>
        <w:t>приобретает право н</w:t>
      </w:r>
      <w:r w:rsidR="00BE3DF8" w:rsidRPr="003106B0">
        <w:rPr>
          <w:rFonts w:ascii="Times New Roman" w:eastAsia="Arial" w:hAnsi="Times New Roman" w:cs="Times New Roman"/>
          <w:color w:val="000000" w:themeColor="text1"/>
          <w:sz w:val="20"/>
          <w:szCs w:val="20"/>
          <w:lang w:eastAsia="ar-SA"/>
        </w:rPr>
        <w:t>а наем данного жилого помещении</w:t>
      </w:r>
    </w:p>
    <w:p w14:paraId="00EF68B6" w14:textId="77777777" w:rsidR="00BE3DF8" w:rsidRPr="003106B0"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p>
    <w:p w14:paraId="7B90D0E0" w14:textId="77777777" w:rsidR="004829CF" w:rsidRPr="003106B0"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14:paraId="7DAA1B81" w14:textId="77777777" w:rsidR="00BE3DF8" w:rsidRPr="003106B0"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2. ОБЯЗАННОСТИ СТОРОН</w:t>
      </w:r>
    </w:p>
    <w:p w14:paraId="01EE3275"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2.1. Стороны обязуются заключить договоры социал</w:t>
      </w:r>
      <w:r w:rsidR="00BE3DF8" w:rsidRPr="003106B0">
        <w:rPr>
          <w:rFonts w:ascii="Times New Roman" w:eastAsia="Arial" w:hAnsi="Times New Roman" w:cs="Times New Roman"/>
          <w:color w:val="000000" w:themeColor="text1"/>
          <w:sz w:val="24"/>
          <w:szCs w:val="24"/>
          <w:lang w:eastAsia="ar-SA"/>
        </w:rPr>
        <w:t xml:space="preserve">ьного найма жилого помещения на </w:t>
      </w:r>
      <w:r w:rsidRPr="003106B0">
        <w:rPr>
          <w:rFonts w:ascii="Times New Roman" w:eastAsia="Arial" w:hAnsi="Times New Roman" w:cs="Times New Roman"/>
          <w:color w:val="000000" w:themeColor="text1"/>
          <w:sz w:val="24"/>
          <w:szCs w:val="24"/>
          <w:lang w:eastAsia="ar-SA"/>
        </w:rPr>
        <w:t>основании настоящего договора и согласия наймодателя.</w:t>
      </w:r>
    </w:p>
    <w:p w14:paraId="2A125918" w14:textId="77777777" w:rsidR="004829CF" w:rsidRPr="003106B0"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14:paraId="1CF0B61B"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14:paraId="5986DFC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 ОТВЕТСТВЕННОСТЬ СТОРОН</w:t>
      </w:r>
    </w:p>
    <w:p w14:paraId="2642E6ED" w14:textId="77777777" w:rsidR="004829CF" w:rsidRPr="003106B0"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         </w:t>
      </w:r>
      <w:r w:rsidR="004829CF" w:rsidRPr="003106B0">
        <w:rPr>
          <w:rFonts w:ascii="Times New Roman" w:eastAsia="Arial" w:hAnsi="Times New Roman" w:cs="Times New Roman"/>
          <w:color w:val="000000" w:themeColor="text1"/>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14:paraId="6FA1D694"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14:paraId="2EB1ECB8"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3.3. Стороны не несут ответственности, если невозможность выполнения условий Договора наступила в силу форсмажорных обстоятельств.</w:t>
      </w:r>
    </w:p>
    <w:p w14:paraId="7AD3198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color w:val="000000" w:themeColor="text1"/>
          <w:sz w:val="24"/>
          <w:szCs w:val="24"/>
          <w:lang w:eastAsia="ar-SA"/>
        </w:rPr>
      </w:pPr>
    </w:p>
    <w:p w14:paraId="0F87ED6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 ПРОЧИЕ УСЛОВИЯ</w:t>
      </w:r>
    </w:p>
    <w:p w14:paraId="6CAA235C"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w:t>
      </w:r>
      <w:r w:rsidRPr="003106B0">
        <w:rPr>
          <w:rFonts w:ascii="Times New Roman" w:eastAsia="Arial" w:hAnsi="Times New Roman" w:cs="Times New Roman"/>
          <w:color w:val="000000" w:themeColor="text1"/>
          <w:sz w:val="24"/>
          <w:szCs w:val="24"/>
          <w:lang w:eastAsia="ar-SA"/>
        </w:rPr>
        <w:lastRenderedPageBreak/>
        <w:t>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14:paraId="561B760F"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14:paraId="768CFE2E"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14:paraId="1A0017A9" w14:textId="77777777" w:rsidR="004829CF" w:rsidRPr="003106B0"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14:paraId="1098661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p>
    <w:p w14:paraId="4190727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5. СРОК ДОГОВОРА</w:t>
      </w:r>
    </w:p>
    <w:p w14:paraId="5D8331D7"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Договор вступает в силу с момента его согласования с наймодателем.</w:t>
      </w:r>
    </w:p>
    <w:p w14:paraId="0D1BE850"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p>
    <w:p w14:paraId="02AC0B6D"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6. ПОДПИСИ СТОРОН</w:t>
      </w:r>
    </w:p>
    <w:p w14:paraId="1D3EF73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color w:val="000000" w:themeColor="text1"/>
          <w:sz w:val="24"/>
          <w:szCs w:val="24"/>
          <w:lang w:eastAsia="ar-SA"/>
        </w:rPr>
      </w:pPr>
    </w:p>
    <w:p w14:paraId="139ECFAE"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Наниматель:                                          Наниматель:</w:t>
      </w:r>
    </w:p>
    <w:p w14:paraId="4E91F06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         _________________________________</w:t>
      </w:r>
    </w:p>
    <w:p w14:paraId="4FC036A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Паспорт: _________</w:t>
      </w:r>
      <w:r w:rsidR="00A218B4"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_________         Паспорт: ______________</w:t>
      </w:r>
      <w:r w:rsidR="00A218B4"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__________</w:t>
      </w:r>
    </w:p>
    <w:p w14:paraId="1BFD3D9F"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выдан ______________________         выдан ____________________________</w:t>
      </w:r>
    </w:p>
    <w:p w14:paraId="5D31C2E5"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Адрес места жительства:                     Адрес места жительства:</w:t>
      </w:r>
    </w:p>
    <w:p w14:paraId="590EA5A1"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         _________________________________</w:t>
      </w:r>
    </w:p>
    <w:p w14:paraId="21F4F48C"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         _________________________________</w:t>
      </w:r>
    </w:p>
    <w:p w14:paraId="4D565748"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подпись                                                               подпись</w:t>
      </w:r>
    </w:p>
    <w:p w14:paraId="045F366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Совершеннолетние члены семьи:        Совершеннолетние члены семьи:</w:t>
      </w:r>
    </w:p>
    <w:p w14:paraId="53B5FD2E"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____________________________         _________________________________</w:t>
      </w:r>
    </w:p>
    <w:p w14:paraId="07BEB4A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подпись                                                                подпись</w:t>
      </w:r>
    </w:p>
    <w:p w14:paraId="3A25A743"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 ____________________________         ________________________________</w:t>
      </w:r>
    </w:p>
    <w:p w14:paraId="518E9672"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подпись                                                                 подпись</w:t>
      </w:r>
    </w:p>
    <w:p w14:paraId="662E7CD6"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Согласовано ______________________________________________________</w:t>
      </w:r>
    </w:p>
    <w:p w14:paraId="20780D63"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наймодатель</w:t>
      </w:r>
    </w:p>
    <w:p w14:paraId="38A65B2B"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6104500B"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 xml:space="preserve">Постановление от _______________________                                  </w:t>
      </w:r>
      <w:r w:rsidR="00A218B4" w:rsidRPr="003106B0">
        <w:rPr>
          <w:rFonts w:ascii="Times New Roman" w:eastAsia="Arial" w:hAnsi="Times New Roman" w:cs="Times New Roman"/>
          <w:color w:val="000000" w:themeColor="text1"/>
          <w:sz w:val="24"/>
          <w:szCs w:val="24"/>
          <w:lang w:eastAsia="ar-SA"/>
        </w:rPr>
        <w:t>№</w:t>
      </w:r>
      <w:r w:rsidRPr="003106B0">
        <w:rPr>
          <w:rFonts w:ascii="Times New Roman" w:eastAsia="Arial" w:hAnsi="Times New Roman" w:cs="Times New Roman"/>
          <w:color w:val="000000" w:themeColor="text1"/>
          <w:sz w:val="24"/>
          <w:szCs w:val="24"/>
          <w:lang w:eastAsia="ar-SA"/>
        </w:rPr>
        <w:t xml:space="preserve"> ________</w:t>
      </w:r>
    </w:p>
    <w:p w14:paraId="7D7FA483"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t>М.П. _______________________________________________________</w:t>
      </w:r>
      <w:r w:rsidR="00A218B4" w:rsidRPr="003106B0">
        <w:rPr>
          <w:rFonts w:ascii="Times New Roman" w:eastAsia="Arial" w:hAnsi="Times New Roman" w:cs="Times New Roman"/>
          <w:color w:val="000000" w:themeColor="text1"/>
          <w:sz w:val="24"/>
          <w:szCs w:val="24"/>
          <w:lang w:eastAsia="ar-SA"/>
        </w:rPr>
        <w:t>___________</w:t>
      </w:r>
      <w:r w:rsidRPr="003106B0">
        <w:rPr>
          <w:rFonts w:ascii="Times New Roman" w:eastAsia="Arial" w:hAnsi="Times New Roman" w:cs="Times New Roman"/>
          <w:color w:val="000000" w:themeColor="text1"/>
          <w:sz w:val="24"/>
          <w:szCs w:val="24"/>
          <w:lang w:eastAsia="ar-SA"/>
        </w:rPr>
        <w:t>______.</w:t>
      </w:r>
    </w:p>
    <w:p w14:paraId="24D732B9"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0"/>
          <w:szCs w:val="20"/>
          <w:lang w:eastAsia="ar-SA"/>
        </w:rPr>
      </w:pPr>
      <w:r w:rsidRPr="003106B0">
        <w:rPr>
          <w:rFonts w:ascii="Times New Roman" w:eastAsia="Arial" w:hAnsi="Times New Roman" w:cs="Times New Roman"/>
          <w:color w:val="000000" w:themeColor="text1"/>
          <w:sz w:val="20"/>
          <w:szCs w:val="20"/>
          <w:lang w:eastAsia="ar-SA"/>
        </w:rPr>
        <w:t xml:space="preserve">                           должность подписавшего, фамилия, имя, отчество</w:t>
      </w:r>
      <w:r w:rsidR="00A218B4" w:rsidRPr="003106B0">
        <w:rPr>
          <w:rFonts w:ascii="Times New Roman" w:eastAsia="Arial" w:hAnsi="Times New Roman" w:cs="Times New Roman"/>
          <w:color w:val="000000" w:themeColor="text1"/>
          <w:sz w:val="20"/>
          <w:szCs w:val="20"/>
          <w:lang w:eastAsia="ar-SA"/>
        </w:rPr>
        <w:t xml:space="preserve"> (отчество при наличии)</w:t>
      </w:r>
      <w:r w:rsidRPr="003106B0">
        <w:rPr>
          <w:rFonts w:ascii="Times New Roman" w:eastAsia="Arial" w:hAnsi="Times New Roman" w:cs="Times New Roman"/>
          <w:color w:val="000000" w:themeColor="text1"/>
          <w:sz w:val="20"/>
          <w:szCs w:val="20"/>
          <w:lang w:eastAsia="ar-SA"/>
        </w:rPr>
        <w:t>, подпись</w:t>
      </w:r>
    </w:p>
    <w:p w14:paraId="6EC1A3DE" w14:textId="77777777" w:rsidR="004829CF" w:rsidRPr="003106B0"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color w:val="000000" w:themeColor="text1"/>
          <w:sz w:val="24"/>
          <w:szCs w:val="24"/>
          <w:lang w:eastAsia="ar-SA"/>
        </w:rPr>
      </w:pPr>
    </w:p>
    <w:p w14:paraId="15B8727D"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600CDC2E"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6867C872"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7081A14A"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381598F5"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2F99B942"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3764F30B"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36CCAD36"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651DBDA4"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4101324A"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65F3286F"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3C630536"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3DCBCF1F"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4ED59E52"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74278342"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2AE36228"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703950A6" w14:textId="77777777" w:rsidR="00A218B4" w:rsidRPr="003106B0"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color w:val="000000" w:themeColor="text1"/>
          <w:sz w:val="24"/>
          <w:szCs w:val="24"/>
          <w:lang w:eastAsia="ar-SA"/>
        </w:rPr>
      </w:pPr>
    </w:p>
    <w:p w14:paraId="61D7F261" w14:textId="77777777" w:rsidR="004829CF" w:rsidRPr="003106B0"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color w:val="000000" w:themeColor="text1"/>
          <w:sz w:val="24"/>
          <w:szCs w:val="24"/>
          <w:lang w:eastAsia="ar-SA"/>
        </w:rPr>
      </w:pPr>
      <w:r w:rsidRPr="003106B0">
        <w:rPr>
          <w:rFonts w:ascii="Times New Roman" w:eastAsia="Arial" w:hAnsi="Times New Roman" w:cs="Times New Roman"/>
          <w:color w:val="000000" w:themeColor="text1"/>
          <w:sz w:val="24"/>
          <w:szCs w:val="24"/>
          <w:lang w:eastAsia="ar-SA"/>
        </w:rPr>
        <w:lastRenderedPageBreak/>
        <w:tab/>
      </w:r>
      <w:r w:rsidRPr="003106B0">
        <w:rPr>
          <w:rFonts w:ascii="Times New Roman" w:eastAsia="Arial" w:hAnsi="Times New Roman" w:cs="Times New Roman"/>
          <w:color w:val="000000" w:themeColor="text1"/>
          <w:sz w:val="24"/>
          <w:szCs w:val="24"/>
          <w:lang w:eastAsia="ar-SA"/>
        </w:rPr>
        <w:tab/>
      </w:r>
      <w:r w:rsidRPr="003106B0">
        <w:rPr>
          <w:rFonts w:ascii="Times New Roman" w:eastAsia="Arial" w:hAnsi="Times New Roman" w:cs="Times New Roman"/>
          <w:color w:val="000000" w:themeColor="text1"/>
          <w:sz w:val="24"/>
          <w:szCs w:val="24"/>
          <w:lang w:eastAsia="ar-SA"/>
        </w:rPr>
        <w:tab/>
      </w:r>
      <w:r w:rsidR="004829CF" w:rsidRPr="003106B0">
        <w:rPr>
          <w:rFonts w:ascii="Times New Roman" w:eastAsia="Arial" w:hAnsi="Times New Roman" w:cs="Times New Roman"/>
          <w:color w:val="000000" w:themeColor="text1"/>
          <w:sz w:val="24"/>
          <w:szCs w:val="24"/>
          <w:lang w:eastAsia="ar-SA"/>
        </w:rPr>
        <w:t>Приложение № 3</w:t>
      </w:r>
    </w:p>
    <w:p w14:paraId="347A59AB" w14:textId="77777777" w:rsidR="004829CF" w:rsidRPr="003106B0"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w:t>
      </w:r>
      <w:r w:rsidR="004829CF" w:rsidRPr="003106B0">
        <w:rPr>
          <w:rFonts w:ascii="Times New Roman" w:eastAsia="Times New Roman" w:hAnsi="Times New Roman" w:cs="Times New Roman"/>
          <w:color w:val="000000" w:themeColor="text1"/>
          <w:sz w:val="24"/>
          <w:szCs w:val="24"/>
          <w:lang w:eastAsia="ru-RU"/>
        </w:rPr>
        <w:t>к административному регламенту</w:t>
      </w:r>
    </w:p>
    <w:p w14:paraId="54CEB436" w14:textId="77777777" w:rsidR="00616BAF" w:rsidRPr="003106B0"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предоставление муниципальной услуги</w:t>
      </w:r>
    </w:p>
    <w:p w14:paraId="18E45336" w14:textId="77777777" w:rsidR="004829CF" w:rsidRPr="003106B0"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 xml:space="preserve">«Выдача согласия на обмен жилыми </w:t>
      </w:r>
    </w:p>
    <w:p w14:paraId="0A58FF0F" w14:textId="77777777" w:rsidR="004829CF" w:rsidRPr="003106B0"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 xml:space="preserve">помещениями, предоставленными </w:t>
      </w:r>
    </w:p>
    <w:p w14:paraId="133D9E05" w14:textId="77777777" w:rsidR="004829CF" w:rsidRPr="003106B0" w:rsidRDefault="00A218B4" w:rsidP="00A218B4">
      <w:pPr>
        <w:widowControl w:val="0"/>
        <w:suppressAutoHyphens/>
        <w:autoSpaceDE w:val="0"/>
        <w:spacing w:after="0" w:line="240" w:lineRule="auto"/>
        <w:jc w:val="center"/>
        <w:rPr>
          <w:rFonts w:ascii="Times New Roman" w:eastAsia="Andale Sans UI" w:hAnsi="Times New Roman" w:cs="Times New Roman"/>
          <w:b/>
          <w:bCs/>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по договорам социального найма»</w:t>
      </w:r>
      <w:r w:rsidR="004829CF" w:rsidRPr="003106B0">
        <w:rPr>
          <w:rFonts w:ascii="Times New Roman" w:eastAsia="Andale Sans UI" w:hAnsi="Times New Roman" w:cs="Times New Roman"/>
          <w:b/>
          <w:bCs/>
          <w:color w:val="000000" w:themeColor="text1"/>
          <w:kern w:val="1"/>
          <w:sz w:val="24"/>
          <w:szCs w:val="24"/>
        </w:rPr>
        <w:t xml:space="preserve"> </w:t>
      </w:r>
    </w:p>
    <w:p w14:paraId="3DE3E8CE" w14:textId="77777777" w:rsidR="004829CF" w:rsidRPr="003106B0" w:rsidRDefault="004829CF" w:rsidP="004829CF">
      <w:pPr>
        <w:widowControl w:val="0"/>
        <w:suppressAutoHyphens/>
        <w:autoSpaceDE w:val="0"/>
        <w:spacing w:after="0" w:line="240" w:lineRule="auto"/>
        <w:jc w:val="right"/>
        <w:rPr>
          <w:rFonts w:ascii="Times New Roman" w:eastAsia="Andale Sans UI" w:hAnsi="Times New Roman" w:cs="Times New Roman"/>
          <w:b/>
          <w:bCs/>
          <w:color w:val="000000" w:themeColor="text1"/>
          <w:kern w:val="1"/>
          <w:sz w:val="24"/>
          <w:szCs w:val="24"/>
        </w:rPr>
      </w:pPr>
      <w:r w:rsidRPr="003106B0">
        <w:rPr>
          <w:rFonts w:ascii="Times New Roman" w:eastAsia="Andale Sans UI" w:hAnsi="Times New Roman" w:cs="Times New Roman"/>
          <w:b/>
          <w:bCs/>
          <w:color w:val="000000" w:themeColor="text1"/>
          <w:kern w:val="1"/>
          <w:sz w:val="24"/>
          <w:szCs w:val="24"/>
        </w:rPr>
        <w:t xml:space="preserve">                                 </w:t>
      </w:r>
    </w:p>
    <w:p w14:paraId="6B66E925" w14:textId="77777777" w:rsidR="004829CF" w:rsidRPr="003106B0" w:rsidRDefault="004829CF" w:rsidP="004829CF">
      <w:pPr>
        <w:widowControl w:val="0"/>
        <w:suppressAutoHyphens/>
        <w:autoSpaceDE w:val="0"/>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Cs/>
          <w:color w:val="000000" w:themeColor="text1"/>
          <w:kern w:val="1"/>
          <w:sz w:val="24"/>
          <w:szCs w:val="24"/>
        </w:rPr>
        <w:t>РАСПИСКА</w:t>
      </w:r>
    </w:p>
    <w:p w14:paraId="660B2720" w14:textId="77777777" w:rsidR="004829CF" w:rsidRPr="003106B0" w:rsidRDefault="004829CF" w:rsidP="004829CF">
      <w:pPr>
        <w:widowControl w:val="0"/>
        <w:suppressAutoHyphens/>
        <w:autoSpaceDE w:val="0"/>
        <w:spacing w:after="0" w:line="240" w:lineRule="auto"/>
        <w:jc w:val="center"/>
        <w:rPr>
          <w:rFonts w:ascii="Times New Roman" w:eastAsia="Andale Sans UI" w:hAnsi="Times New Roman" w:cs="Times New Roman"/>
          <w:b/>
          <w:color w:val="000000" w:themeColor="text1"/>
          <w:kern w:val="1"/>
          <w:sz w:val="24"/>
          <w:szCs w:val="24"/>
        </w:rPr>
      </w:pPr>
      <w:r w:rsidRPr="003106B0">
        <w:rPr>
          <w:rFonts w:ascii="Times New Roman" w:eastAsia="Andale Sans UI" w:hAnsi="Times New Roman" w:cs="Times New Roman"/>
          <w:bCs/>
          <w:color w:val="000000" w:themeColor="text1"/>
          <w:kern w:val="1"/>
          <w:sz w:val="24"/>
          <w:szCs w:val="24"/>
        </w:rPr>
        <w:t xml:space="preserve">в получении документов для предоставления муниципальной услуги </w:t>
      </w:r>
      <w:r w:rsidRPr="003106B0">
        <w:rPr>
          <w:rFonts w:ascii="Times New Roman" w:eastAsia="Andale Sans UI" w:hAnsi="Times New Roman" w:cs="Times New Roman"/>
          <w:color w:val="000000" w:themeColor="text1"/>
          <w:kern w:val="1"/>
          <w:sz w:val="24"/>
          <w:szCs w:val="24"/>
        </w:rPr>
        <w:t>«Выдача согласия на обмен жилыми помещениями, предоставленными по договорам социального найма»</w:t>
      </w:r>
      <w:r w:rsidRPr="003106B0">
        <w:rPr>
          <w:rFonts w:ascii="Times New Roman" w:eastAsia="Andale Sans UI" w:hAnsi="Times New Roman" w:cs="Times New Roman"/>
          <w:b/>
          <w:bCs/>
          <w:color w:val="000000" w:themeColor="text1"/>
          <w:kern w:val="1"/>
          <w:sz w:val="24"/>
          <w:szCs w:val="24"/>
        </w:rPr>
        <w:t xml:space="preserve"> </w:t>
      </w:r>
    </w:p>
    <w:p w14:paraId="54E8EC09"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06B40750"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Орган предоставления услуги: ____________________</w:t>
      </w:r>
      <w:r w:rsidR="00A218B4" w:rsidRPr="003106B0">
        <w:rPr>
          <w:rFonts w:ascii="Times New Roman" w:eastAsia="Andale Sans UI" w:hAnsi="Times New Roman" w:cs="Times New Roman"/>
          <w:color w:val="000000" w:themeColor="text1"/>
          <w:kern w:val="1"/>
          <w:sz w:val="24"/>
          <w:szCs w:val="24"/>
        </w:rPr>
        <w:t>_______</w:t>
      </w:r>
      <w:r w:rsidRPr="003106B0">
        <w:rPr>
          <w:rFonts w:ascii="Times New Roman" w:eastAsia="Andale Sans UI" w:hAnsi="Times New Roman" w:cs="Times New Roman"/>
          <w:color w:val="000000" w:themeColor="text1"/>
          <w:kern w:val="1"/>
          <w:sz w:val="24"/>
          <w:szCs w:val="24"/>
        </w:rPr>
        <w:t>________________________</w:t>
      </w:r>
    </w:p>
    <w:p w14:paraId="43894D12"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Мною ______________________________________________________________</w:t>
      </w:r>
      <w:r w:rsidR="00A218B4" w:rsidRPr="003106B0">
        <w:rPr>
          <w:rFonts w:ascii="Times New Roman" w:eastAsia="Andale Sans UI" w:hAnsi="Times New Roman" w:cs="Times New Roman"/>
          <w:color w:val="000000" w:themeColor="text1"/>
          <w:kern w:val="1"/>
          <w:sz w:val="24"/>
          <w:szCs w:val="24"/>
        </w:rPr>
        <w:t>____</w:t>
      </w:r>
      <w:r w:rsidRPr="003106B0">
        <w:rPr>
          <w:rFonts w:ascii="Times New Roman" w:eastAsia="Andale Sans UI" w:hAnsi="Times New Roman" w:cs="Times New Roman"/>
          <w:color w:val="000000" w:themeColor="text1"/>
          <w:kern w:val="1"/>
          <w:sz w:val="24"/>
          <w:szCs w:val="24"/>
        </w:rPr>
        <w:t>_____,</w:t>
      </w:r>
    </w:p>
    <w:p w14:paraId="055E908C"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w:t>
      </w:r>
      <w:r w:rsidR="00A218B4" w:rsidRPr="003106B0">
        <w:rPr>
          <w:rFonts w:ascii="Times New Roman" w:eastAsia="Andale Sans UI" w:hAnsi="Times New Roman" w:cs="Times New Roman"/>
          <w:color w:val="000000" w:themeColor="text1"/>
          <w:kern w:val="1"/>
          <w:sz w:val="20"/>
          <w:szCs w:val="20"/>
        </w:rPr>
        <w:tab/>
      </w:r>
      <w:r w:rsidRPr="003106B0">
        <w:rPr>
          <w:rFonts w:ascii="Times New Roman" w:eastAsia="Andale Sans UI" w:hAnsi="Times New Roman" w:cs="Times New Roman"/>
          <w:color w:val="000000" w:themeColor="text1"/>
          <w:kern w:val="1"/>
          <w:sz w:val="20"/>
          <w:szCs w:val="20"/>
        </w:rPr>
        <w:t xml:space="preserve">     (должность сотрудника, принявшего документы, Ф.И.О</w:t>
      </w:r>
      <w:r w:rsidR="00A218B4" w:rsidRPr="003106B0">
        <w:rPr>
          <w:rFonts w:ascii="Times New Roman" w:eastAsia="Andale Sans UI" w:hAnsi="Times New Roman" w:cs="Times New Roman"/>
          <w:color w:val="000000" w:themeColor="text1"/>
          <w:kern w:val="1"/>
          <w:sz w:val="20"/>
          <w:szCs w:val="20"/>
        </w:rPr>
        <w:t xml:space="preserve"> (отчество при наличии)</w:t>
      </w:r>
    </w:p>
    <w:p w14:paraId="17DBF8A5"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приняты от __________________________________________________________</w:t>
      </w:r>
      <w:r w:rsidR="00A218B4" w:rsidRPr="003106B0">
        <w:rPr>
          <w:rFonts w:ascii="Times New Roman" w:eastAsia="Andale Sans UI" w:hAnsi="Times New Roman" w:cs="Times New Roman"/>
          <w:color w:val="000000" w:themeColor="text1"/>
          <w:kern w:val="1"/>
          <w:sz w:val="24"/>
          <w:szCs w:val="24"/>
        </w:rPr>
        <w:t>_____</w:t>
      </w:r>
      <w:r w:rsidRPr="003106B0">
        <w:rPr>
          <w:rFonts w:ascii="Times New Roman" w:eastAsia="Andale Sans UI" w:hAnsi="Times New Roman" w:cs="Times New Roman"/>
          <w:color w:val="000000" w:themeColor="text1"/>
          <w:kern w:val="1"/>
          <w:sz w:val="24"/>
          <w:szCs w:val="24"/>
        </w:rPr>
        <w:t>____</w:t>
      </w:r>
    </w:p>
    <w:p w14:paraId="6CDE84BE"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Ф.И.О</w:t>
      </w:r>
      <w:r w:rsidR="00A218B4" w:rsidRPr="003106B0">
        <w:rPr>
          <w:rFonts w:ascii="Times New Roman" w:eastAsia="Andale Sans UI" w:hAnsi="Times New Roman" w:cs="Times New Roman"/>
          <w:color w:val="000000" w:themeColor="text1"/>
          <w:kern w:val="1"/>
          <w:sz w:val="20"/>
          <w:szCs w:val="20"/>
        </w:rPr>
        <w:t xml:space="preserve"> (отчество при наличии) </w:t>
      </w:r>
      <w:r w:rsidRPr="003106B0">
        <w:rPr>
          <w:rFonts w:ascii="Times New Roman" w:eastAsia="Andale Sans UI" w:hAnsi="Times New Roman" w:cs="Times New Roman"/>
          <w:color w:val="000000" w:themeColor="text1"/>
          <w:kern w:val="1"/>
          <w:sz w:val="20"/>
          <w:szCs w:val="20"/>
        </w:rPr>
        <w:t>заявителя</w:t>
      </w:r>
    </w:p>
    <w:p w14:paraId="2F974CB5"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_________________________________________________________________</w:t>
      </w:r>
      <w:r w:rsidR="00A218B4" w:rsidRPr="003106B0">
        <w:rPr>
          <w:rFonts w:ascii="Times New Roman" w:eastAsia="Andale Sans UI" w:hAnsi="Times New Roman" w:cs="Times New Roman"/>
          <w:color w:val="000000" w:themeColor="text1"/>
          <w:kern w:val="1"/>
          <w:sz w:val="24"/>
          <w:szCs w:val="24"/>
        </w:rPr>
        <w:t>____</w:t>
      </w:r>
      <w:r w:rsidRPr="003106B0">
        <w:rPr>
          <w:rFonts w:ascii="Times New Roman" w:eastAsia="Andale Sans UI" w:hAnsi="Times New Roman" w:cs="Times New Roman"/>
          <w:color w:val="000000" w:themeColor="text1"/>
          <w:kern w:val="1"/>
          <w:sz w:val="24"/>
          <w:szCs w:val="24"/>
        </w:rPr>
        <w:t>________</w:t>
      </w:r>
    </w:p>
    <w:p w14:paraId="5A6693F1"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Ф.И.О</w:t>
      </w:r>
      <w:r w:rsidR="00A218B4" w:rsidRPr="003106B0">
        <w:rPr>
          <w:rFonts w:ascii="Times New Roman" w:eastAsia="Andale Sans UI" w:hAnsi="Times New Roman" w:cs="Times New Roman"/>
          <w:color w:val="000000" w:themeColor="text1"/>
          <w:kern w:val="1"/>
          <w:sz w:val="20"/>
          <w:szCs w:val="20"/>
        </w:rPr>
        <w:t xml:space="preserve"> (отчество при наличии)</w:t>
      </w:r>
      <w:r w:rsidRPr="003106B0">
        <w:rPr>
          <w:rFonts w:ascii="Times New Roman" w:eastAsia="Andale Sans UI" w:hAnsi="Times New Roman" w:cs="Times New Roman"/>
          <w:color w:val="000000" w:themeColor="text1"/>
          <w:kern w:val="1"/>
          <w:sz w:val="20"/>
          <w:szCs w:val="20"/>
        </w:rPr>
        <w:t xml:space="preserve"> представителя</w:t>
      </w:r>
    </w:p>
    <w:p w14:paraId="2C467CBD" w14:textId="77777777" w:rsidR="00A218B4" w:rsidRPr="003106B0" w:rsidRDefault="00A218B4"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p>
    <w:p w14:paraId="272C1FA0"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действующего по доверенности от __________________ </w:t>
      </w:r>
      <w:r w:rsidR="00A218B4" w:rsidRPr="003106B0">
        <w:rPr>
          <w:rFonts w:ascii="Times New Roman" w:eastAsia="Andale Sans UI" w:hAnsi="Times New Roman" w:cs="Times New Roman"/>
          <w:color w:val="000000" w:themeColor="text1"/>
          <w:kern w:val="1"/>
          <w:sz w:val="24"/>
          <w:szCs w:val="24"/>
        </w:rPr>
        <w:t>№</w:t>
      </w:r>
      <w:r w:rsidRPr="003106B0">
        <w:rPr>
          <w:rFonts w:ascii="Times New Roman" w:eastAsia="Andale Sans UI" w:hAnsi="Times New Roman" w:cs="Times New Roman"/>
          <w:color w:val="000000" w:themeColor="text1"/>
          <w:kern w:val="1"/>
          <w:sz w:val="24"/>
          <w:szCs w:val="24"/>
        </w:rPr>
        <w:t xml:space="preserve"> ______________</w:t>
      </w:r>
      <w:r w:rsidR="00A218B4" w:rsidRPr="003106B0">
        <w:rPr>
          <w:rFonts w:ascii="Times New Roman" w:eastAsia="Andale Sans UI" w:hAnsi="Times New Roman" w:cs="Times New Roman"/>
          <w:color w:val="000000" w:themeColor="text1"/>
          <w:kern w:val="1"/>
          <w:sz w:val="24"/>
          <w:szCs w:val="24"/>
        </w:rPr>
        <w:t>_______</w:t>
      </w:r>
      <w:r w:rsidRPr="003106B0">
        <w:rPr>
          <w:rFonts w:ascii="Times New Roman" w:eastAsia="Andale Sans UI" w:hAnsi="Times New Roman" w:cs="Times New Roman"/>
          <w:color w:val="000000" w:themeColor="text1"/>
          <w:kern w:val="1"/>
          <w:sz w:val="24"/>
          <w:szCs w:val="24"/>
        </w:rPr>
        <w:t>_____,</w:t>
      </w:r>
    </w:p>
    <w:p w14:paraId="62C6031B"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выданной _________________________________________________________</w:t>
      </w:r>
      <w:r w:rsidR="00A218B4" w:rsidRPr="003106B0">
        <w:rPr>
          <w:rFonts w:ascii="Times New Roman" w:eastAsia="Andale Sans UI" w:hAnsi="Times New Roman" w:cs="Times New Roman"/>
          <w:color w:val="000000" w:themeColor="text1"/>
          <w:kern w:val="1"/>
          <w:sz w:val="24"/>
          <w:szCs w:val="24"/>
        </w:rPr>
        <w:t>____</w:t>
      </w:r>
      <w:r w:rsidRPr="003106B0">
        <w:rPr>
          <w:rFonts w:ascii="Times New Roman" w:eastAsia="Andale Sans UI" w:hAnsi="Times New Roman" w:cs="Times New Roman"/>
          <w:color w:val="000000" w:themeColor="text1"/>
          <w:kern w:val="1"/>
          <w:sz w:val="24"/>
          <w:szCs w:val="24"/>
        </w:rPr>
        <w:t>_______</w:t>
      </w:r>
    </w:p>
    <w:p w14:paraId="617215AC"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следующие документы:</w:t>
      </w:r>
    </w:p>
    <w:p w14:paraId="70B652C7"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3106B0" w14:paraId="635594B5" w14:textId="77777777" w:rsidTr="006C1159">
        <w:tc>
          <w:tcPr>
            <w:tcW w:w="725" w:type="dxa"/>
            <w:tcBorders>
              <w:top w:val="single" w:sz="4" w:space="0" w:color="auto"/>
              <w:bottom w:val="nil"/>
              <w:right w:val="nil"/>
            </w:tcBorders>
          </w:tcPr>
          <w:p w14:paraId="1D92A0B2"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N</w:t>
            </w:r>
          </w:p>
          <w:p w14:paraId="1D2B7EA5"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п/п</w:t>
            </w:r>
          </w:p>
        </w:tc>
        <w:tc>
          <w:tcPr>
            <w:tcW w:w="4680" w:type="dxa"/>
            <w:tcBorders>
              <w:top w:val="single" w:sz="4" w:space="0" w:color="auto"/>
              <w:left w:val="single" w:sz="4" w:space="0" w:color="auto"/>
              <w:bottom w:val="nil"/>
              <w:right w:val="nil"/>
            </w:tcBorders>
          </w:tcPr>
          <w:p w14:paraId="28A63957"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14:paraId="0BF27754"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Оригинал (кол-во листов)</w:t>
            </w:r>
          </w:p>
        </w:tc>
        <w:tc>
          <w:tcPr>
            <w:tcW w:w="2578" w:type="dxa"/>
            <w:tcBorders>
              <w:top w:val="single" w:sz="4" w:space="0" w:color="auto"/>
              <w:left w:val="single" w:sz="4" w:space="0" w:color="auto"/>
              <w:bottom w:val="nil"/>
            </w:tcBorders>
          </w:tcPr>
          <w:p w14:paraId="6FD8983F"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Копия (кол-во листов)</w:t>
            </w:r>
          </w:p>
        </w:tc>
      </w:tr>
      <w:tr w:rsidR="004829CF" w:rsidRPr="003106B0" w14:paraId="1A723B1F" w14:textId="77777777" w:rsidTr="006C1159">
        <w:tc>
          <w:tcPr>
            <w:tcW w:w="725" w:type="dxa"/>
            <w:tcBorders>
              <w:top w:val="single" w:sz="4" w:space="0" w:color="auto"/>
              <w:bottom w:val="nil"/>
              <w:right w:val="nil"/>
            </w:tcBorders>
          </w:tcPr>
          <w:p w14:paraId="6536CC47"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nil"/>
              <w:right w:val="nil"/>
            </w:tcBorders>
          </w:tcPr>
          <w:p w14:paraId="0247A88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nil"/>
              <w:right w:val="nil"/>
            </w:tcBorders>
          </w:tcPr>
          <w:p w14:paraId="1219B3CA"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nil"/>
            </w:tcBorders>
          </w:tcPr>
          <w:p w14:paraId="7F13174F"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1E1FA018" w14:textId="77777777" w:rsidTr="006C1159">
        <w:tc>
          <w:tcPr>
            <w:tcW w:w="725" w:type="dxa"/>
            <w:tcBorders>
              <w:top w:val="single" w:sz="4" w:space="0" w:color="auto"/>
              <w:bottom w:val="nil"/>
              <w:right w:val="nil"/>
            </w:tcBorders>
          </w:tcPr>
          <w:p w14:paraId="2B52CCD6"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nil"/>
              <w:right w:val="nil"/>
            </w:tcBorders>
          </w:tcPr>
          <w:p w14:paraId="2288E68A"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nil"/>
              <w:right w:val="nil"/>
            </w:tcBorders>
          </w:tcPr>
          <w:p w14:paraId="790109D5"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nil"/>
            </w:tcBorders>
          </w:tcPr>
          <w:p w14:paraId="37E31815"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7A636449" w14:textId="77777777" w:rsidTr="006C1159">
        <w:tc>
          <w:tcPr>
            <w:tcW w:w="725" w:type="dxa"/>
            <w:tcBorders>
              <w:top w:val="single" w:sz="4" w:space="0" w:color="auto"/>
              <w:bottom w:val="nil"/>
              <w:right w:val="nil"/>
            </w:tcBorders>
          </w:tcPr>
          <w:p w14:paraId="3E4D709E"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nil"/>
              <w:right w:val="nil"/>
            </w:tcBorders>
          </w:tcPr>
          <w:p w14:paraId="3BE62435"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nil"/>
              <w:right w:val="nil"/>
            </w:tcBorders>
          </w:tcPr>
          <w:p w14:paraId="0707D1AF"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nil"/>
            </w:tcBorders>
          </w:tcPr>
          <w:p w14:paraId="5203E48A"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46C44957" w14:textId="77777777" w:rsidTr="006C1159">
        <w:tc>
          <w:tcPr>
            <w:tcW w:w="725" w:type="dxa"/>
            <w:tcBorders>
              <w:top w:val="single" w:sz="4" w:space="0" w:color="auto"/>
              <w:bottom w:val="nil"/>
              <w:right w:val="nil"/>
            </w:tcBorders>
          </w:tcPr>
          <w:p w14:paraId="520B42C6"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nil"/>
              <w:right w:val="nil"/>
            </w:tcBorders>
          </w:tcPr>
          <w:p w14:paraId="150D8252"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nil"/>
              <w:right w:val="nil"/>
            </w:tcBorders>
          </w:tcPr>
          <w:p w14:paraId="424D35D7"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nil"/>
            </w:tcBorders>
          </w:tcPr>
          <w:p w14:paraId="27175FD6"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1229DC73" w14:textId="77777777" w:rsidTr="006C1159">
        <w:tc>
          <w:tcPr>
            <w:tcW w:w="725" w:type="dxa"/>
            <w:tcBorders>
              <w:top w:val="single" w:sz="4" w:space="0" w:color="auto"/>
              <w:bottom w:val="nil"/>
              <w:right w:val="nil"/>
            </w:tcBorders>
          </w:tcPr>
          <w:p w14:paraId="733E7C13"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nil"/>
              <w:right w:val="nil"/>
            </w:tcBorders>
          </w:tcPr>
          <w:p w14:paraId="3F2ACD3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nil"/>
              <w:right w:val="nil"/>
            </w:tcBorders>
          </w:tcPr>
          <w:p w14:paraId="680F17B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nil"/>
            </w:tcBorders>
          </w:tcPr>
          <w:p w14:paraId="260E6AF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573AB2C9" w14:textId="77777777" w:rsidTr="006C1159">
        <w:tc>
          <w:tcPr>
            <w:tcW w:w="725" w:type="dxa"/>
            <w:tcBorders>
              <w:top w:val="single" w:sz="4" w:space="0" w:color="auto"/>
              <w:bottom w:val="single" w:sz="4" w:space="0" w:color="auto"/>
              <w:right w:val="nil"/>
            </w:tcBorders>
          </w:tcPr>
          <w:p w14:paraId="6AFAD807"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80" w:type="dxa"/>
            <w:tcBorders>
              <w:top w:val="single" w:sz="4" w:space="0" w:color="auto"/>
              <w:left w:val="single" w:sz="4" w:space="0" w:color="auto"/>
              <w:bottom w:val="single" w:sz="4" w:space="0" w:color="auto"/>
              <w:right w:val="nil"/>
            </w:tcBorders>
          </w:tcPr>
          <w:p w14:paraId="343E83D9"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622" w:type="dxa"/>
            <w:tcBorders>
              <w:top w:val="single" w:sz="4" w:space="0" w:color="auto"/>
              <w:left w:val="single" w:sz="4" w:space="0" w:color="auto"/>
              <w:bottom w:val="single" w:sz="4" w:space="0" w:color="auto"/>
              <w:right w:val="nil"/>
            </w:tcBorders>
          </w:tcPr>
          <w:p w14:paraId="5D54E6AF"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2578" w:type="dxa"/>
            <w:tcBorders>
              <w:top w:val="single" w:sz="4" w:space="0" w:color="auto"/>
              <w:left w:val="single" w:sz="4" w:space="0" w:color="auto"/>
              <w:bottom w:val="single" w:sz="4" w:space="0" w:color="auto"/>
            </w:tcBorders>
          </w:tcPr>
          <w:p w14:paraId="1D22B306"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bl>
    <w:p w14:paraId="01E9BF69"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3106B0" w14:paraId="41F5291B" w14:textId="77777777" w:rsidTr="006C1159">
        <w:tc>
          <w:tcPr>
            <w:tcW w:w="619" w:type="dxa"/>
            <w:vMerge w:val="restart"/>
            <w:tcBorders>
              <w:top w:val="single" w:sz="4" w:space="0" w:color="auto"/>
              <w:bottom w:val="nil"/>
              <w:right w:val="nil"/>
            </w:tcBorders>
          </w:tcPr>
          <w:p w14:paraId="7F60D251"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N</w:t>
            </w:r>
          </w:p>
          <w:p w14:paraId="40716FF4"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п/п</w:t>
            </w:r>
          </w:p>
        </w:tc>
        <w:tc>
          <w:tcPr>
            <w:tcW w:w="4603" w:type="dxa"/>
            <w:vMerge w:val="restart"/>
            <w:tcBorders>
              <w:top w:val="single" w:sz="4" w:space="0" w:color="auto"/>
              <w:left w:val="single" w:sz="4" w:space="0" w:color="auto"/>
              <w:bottom w:val="nil"/>
              <w:right w:val="nil"/>
            </w:tcBorders>
          </w:tcPr>
          <w:p w14:paraId="5AE0BE3A"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14:paraId="7AEEA80F"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Представлен заявителем по собственной инициативе</w:t>
            </w:r>
          </w:p>
        </w:tc>
        <w:tc>
          <w:tcPr>
            <w:tcW w:w="1925" w:type="dxa"/>
            <w:vMerge w:val="restart"/>
            <w:tcBorders>
              <w:top w:val="single" w:sz="4" w:space="0" w:color="auto"/>
              <w:left w:val="single" w:sz="4" w:space="0" w:color="auto"/>
              <w:bottom w:val="nil"/>
            </w:tcBorders>
          </w:tcPr>
          <w:p w14:paraId="30B2445B"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Будет получен в порядке межведомственного взаимодействия</w:t>
            </w:r>
          </w:p>
        </w:tc>
      </w:tr>
      <w:tr w:rsidR="004829CF" w:rsidRPr="003106B0" w14:paraId="06DBEED9" w14:textId="77777777" w:rsidTr="006C1159">
        <w:tc>
          <w:tcPr>
            <w:tcW w:w="619" w:type="dxa"/>
            <w:vMerge/>
            <w:tcBorders>
              <w:top w:val="nil"/>
              <w:bottom w:val="nil"/>
              <w:right w:val="nil"/>
            </w:tcBorders>
          </w:tcPr>
          <w:p w14:paraId="7536C6A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vMerge/>
            <w:tcBorders>
              <w:top w:val="nil"/>
              <w:left w:val="single" w:sz="4" w:space="0" w:color="auto"/>
              <w:bottom w:val="nil"/>
              <w:right w:val="nil"/>
            </w:tcBorders>
          </w:tcPr>
          <w:p w14:paraId="5170BAD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nil"/>
              <w:right w:val="nil"/>
            </w:tcBorders>
          </w:tcPr>
          <w:p w14:paraId="6CBC4B14"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14:paraId="0E9925F8" w14:textId="77777777" w:rsidR="004829CF" w:rsidRPr="003106B0"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Копия (кол-во листов)</w:t>
            </w:r>
          </w:p>
        </w:tc>
        <w:tc>
          <w:tcPr>
            <w:tcW w:w="1925" w:type="dxa"/>
            <w:vMerge/>
            <w:tcBorders>
              <w:top w:val="nil"/>
              <w:left w:val="single" w:sz="4" w:space="0" w:color="auto"/>
              <w:bottom w:val="nil"/>
            </w:tcBorders>
          </w:tcPr>
          <w:p w14:paraId="24525D8F"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0A2EC615" w14:textId="77777777" w:rsidTr="006C1159">
        <w:tc>
          <w:tcPr>
            <w:tcW w:w="619" w:type="dxa"/>
            <w:tcBorders>
              <w:top w:val="single" w:sz="4" w:space="0" w:color="auto"/>
              <w:bottom w:val="nil"/>
              <w:right w:val="nil"/>
            </w:tcBorders>
          </w:tcPr>
          <w:p w14:paraId="3E66C1A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tcBorders>
              <w:top w:val="single" w:sz="4" w:space="0" w:color="auto"/>
              <w:left w:val="single" w:sz="4" w:space="0" w:color="auto"/>
              <w:bottom w:val="nil"/>
              <w:right w:val="nil"/>
            </w:tcBorders>
          </w:tcPr>
          <w:p w14:paraId="071F7D02"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nil"/>
              <w:right w:val="nil"/>
            </w:tcBorders>
          </w:tcPr>
          <w:p w14:paraId="5E0B73B1"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195" w:type="dxa"/>
            <w:tcBorders>
              <w:top w:val="single" w:sz="4" w:space="0" w:color="auto"/>
              <w:left w:val="single" w:sz="4" w:space="0" w:color="auto"/>
              <w:bottom w:val="nil"/>
              <w:right w:val="nil"/>
            </w:tcBorders>
          </w:tcPr>
          <w:p w14:paraId="78622F7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5" w:type="dxa"/>
            <w:tcBorders>
              <w:top w:val="single" w:sz="4" w:space="0" w:color="auto"/>
              <w:left w:val="single" w:sz="4" w:space="0" w:color="auto"/>
              <w:bottom w:val="nil"/>
            </w:tcBorders>
          </w:tcPr>
          <w:p w14:paraId="69C37364"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77AC25C6" w14:textId="77777777" w:rsidTr="006C1159">
        <w:tc>
          <w:tcPr>
            <w:tcW w:w="619" w:type="dxa"/>
            <w:tcBorders>
              <w:top w:val="single" w:sz="4" w:space="0" w:color="auto"/>
              <w:bottom w:val="nil"/>
              <w:right w:val="nil"/>
            </w:tcBorders>
          </w:tcPr>
          <w:p w14:paraId="3F71C5AE"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tcBorders>
              <w:top w:val="single" w:sz="4" w:space="0" w:color="auto"/>
              <w:left w:val="single" w:sz="4" w:space="0" w:color="auto"/>
              <w:bottom w:val="nil"/>
              <w:right w:val="nil"/>
            </w:tcBorders>
          </w:tcPr>
          <w:p w14:paraId="0AB98AF1"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nil"/>
              <w:right w:val="nil"/>
            </w:tcBorders>
          </w:tcPr>
          <w:p w14:paraId="0B13F427"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195" w:type="dxa"/>
            <w:tcBorders>
              <w:top w:val="single" w:sz="4" w:space="0" w:color="auto"/>
              <w:left w:val="single" w:sz="4" w:space="0" w:color="auto"/>
              <w:bottom w:val="nil"/>
              <w:right w:val="nil"/>
            </w:tcBorders>
          </w:tcPr>
          <w:p w14:paraId="178A4347"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5" w:type="dxa"/>
            <w:tcBorders>
              <w:top w:val="single" w:sz="4" w:space="0" w:color="auto"/>
              <w:left w:val="single" w:sz="4" w:space="0" w:color="auto"/>
              <w:bottom w:val="nil"/>
            </w:tcBorders>
          </w:tcPr>
          <w:p w14:paraId="2E43BCBB"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3864BBBF" w14:textId="77777777" w:rsidTr="006C1159">
        <w:tc>
          <w:tcPr>
            <w:tcW w:w="619" w:type="dxa"/>
            <w:tcBorders>
              <w:top w:val="single" w:sz="4" w:space="0" w:color="auto"/>
              <w:bottom w:val="nil"/>
              <w:right w:val="nil"/>
            </w:tcBorders>
          </w:tcPr>
          <w:p w14:paraId="223226F3"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tcBorders>
              <w:top w:val="single" w:sz="4" w:space="0" w:color="auto"/>
              <w:left w:val="single" w:sz="4" w:space="0" w:color="auto"/>
              <w:bottom w:val="nil"/>
              <w:right w:val="nil"/>
            </w:tcBorders>
          </w:tcPr>
          <w:p w14:paraId="790D023A"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nil"/>
              <w:right w:val="nil"/>
            </w:tcBorders>
          </w:tcPr>
          <w:p w14:paraId="031B75FE"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195" w:type="dxa"/>
            <w:tcBorders>
              <w:top w:val="single" w:sz="4" w:space="0" w:color="auto"/>
              <w:left w:val="single" w:sz="4" w:space="0" w:color="auto"/>
              <w:bottom w:val="nil"/>
              <w:right w:val="nil"/>
            </w:tcBorders>
          </w:tcPr>
          <w:p w14:paraId="4F8A3BC2"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5" w:type="dxa"/>
            <w:tcBorders>
              <w:top w:val="single" w:sz="4" w:space="0" w:color="auto"/>
              <w:left w:val="single" w:sz="4" w:space="0" w:color="auto"/>
              <w:bottom w:val="nil"/>
            </w:tcBorders>
          </w:tcPr>
          <w:p w14:paraId="05235AF2"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7318B8DA" w14:textId="77777777" w:rsidTr="006C1159">
        <w:tc>
          <w:tcPr>
            <w:tcW w:w="619" w:type="dxa"/>
            <w:tcBorders>
              <w:top w:val="single" w:sz="4" w:space="0" w:color="auto"/>
              <w:bottom w:val="nil"/>
              <w:right w:val="nil"/>
            </w:tcBorders>
          </w:tcPr>
          <w:p w14:paraId="0B837352"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tcBorders>
              <w:top w:val="single" w:sz="4" w:space="0" w:color="auto"/>
              <w:left w:val="single" w:sz="4" w:space="0" w:color="auto"/>
              <w:bottom w:val="nil"/>
              <w:right w:val="nil"/>
            </w:tcBorders>
          </w:tcPr>
          <w:p w14:paraId="4CEBB79A"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nil"/>
              <w:right w:val="nil"/>
            </w:tcBorders>
          </w:tcPr>
          <w:p w14:paraId="09EF6C3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195" w:type="dxa"/>
            <w:tcBorders>
              <w:top w:val="single" w:sz="4" w:space="0" w:color="auto"/>
              <w:left w:val="single" w:sz="4" w:space="0" w:color="auto"/>
              <w:bottom w:val="nil"/>
              <w:right w:val="nil"/>
            </w:tcBorders>
          </w:tcPr>
          <w:p w14:paraId="4117F2BE"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5" w:type="dxa"/>
            <w:tcBorders>
              <w:top w:val="single" w:sz="4" w:space="0" w:color="auto"/>
              <w:left w:val="single" w:sz="4" w:space="0" w:color="auto"/>
              <w:bottom w:val="nil"/>
            </w:tcBorders>
          </w:tcPr>
          <w:p w14:paraId="4EC83EA9"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4829CF" w:rsidRPr="003106B0" w14:paraId="7EBE6C0E" w14:textId="77777777" w:rsidTr="006C1159">
        <w:tc>
          <w:tcPr>
            <w:tcW w:w="619" w:type="dxa"/>
            <w:tcBorders>
              <w:top w:val="single" w:sz="4" w:space="0" w:color="auto"/>
              <w:bottom w:val="single" w:sz="4" w:space="0" w:color="auto"/>
              <w:right w:val="nil"/>
            </w:tcBorders>
          </w:tcPr>
          <w:p w14:paraId="16786CC6"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4603" w:type="dxa"/>
            <w:tcBorders>
              <w:top w:val="single" w:sz="4" w:space="0" w:color="auto"/>
              <w:left w:val="single" w:sz="4" w:space="0" w:color="auto"/>
              <w:bottom w:val="single" w:sz="4" w:space="0" w:color="auto"/>
              <w:right w:val="nil"/>
            </w:tcBorders>
          </w:tcPr>
          <w:p w14:paraId="24F198D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373" w:type="dxa"/>
            <w:tcBorders>
              <w:top w:val="single" w:sz="4" w:space="0" w:color="auto"/>
              <w:left w:val="single" w:sz="4" w:space="0" w:color="auto"/>
              <w:bottom w:val="single" w:sz="4" w:space="0" w:color="auto"/>
              <w:right w:val="nil"/>
            </w:tcBorders>
          </w:tcPr>
          <w:p w14:paraId="6381FAD9"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195" w:type="dxa"/>
            <w:tcBorders>
              <w:top w:val="single" w:sz="4" w:space="0" w:color="auto"/>
              <w:left w:val="single" w:sz="4" w:space="0" w:color="auto"/>
              <w:bottom w:val="single" w:sz="4" w:space="0" w:color="auto"/>
              <w:right w:val="nil"/>
            </w:tcBorders>
          </w:tcPr>
          <w:p w14:paraId="0C814940"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925" w:type="dxa"/>
            <w:tcBorders>
              <w:top w:val="single" w:sz="4" w:space="0" w:color="auto"/>
              <w:left w:val="single" w:sz="4" w:space="0" w:color="auto"/>
              <w:bottom w:val="single" w:sz="4" w:space="0" w:color="auto"/>
            </w:tcBorders>
          </w:tcPr>
          <w:p w14:paraId="56E3DDBC" w14:textId="77777777" w:rsidR="004829CF" w:rsidRPr="003106B0" w:rsidRDefault="004829CF" w:rsidP="004829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bl>
    <w:p w14:paraId="6A445177"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59F63026"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Документы принял (а) ________________________________________________</w:t>
      </w:r>
      <w:r w:rsidR="00A218B4" w:rsidRPr="003106B0">
        <w:rPr>
          <w:rFonts w:ascii="Times New Roman" w:eastAsia="Andale Sans UI" w:hAnsi="Times New Roman" w:cs="Times New Roman"/>
          <w:color w:val="000000" w:themeColor="text1"/>
          <w:kern w:val="1"/>
          <w:sz w:val="24"/>
          <w:szCs w:val="24"/>
        </w:rPr>
        <w:t>______</w:t>
      </w:r>
      <w:r w:rsidRPr="003106B0">
        <w:rPr>
          <w:rFonts w:ascii="Times New Roman" w:eastAsia="Andale Sans UI" w:hAnsi="Times New Roman" w:cs="Times New Roman"/>
          <w:color w:val="000000" w:themeColor="text1"/>
          <w:kern w:val="1"/>
          <w:sz w:val="24"/>
          <w:szCs w:val="24"/>
        </w:rPr>
        <w:t>____</w:t>
      </w:r>
    </w:p>
    <w:p w14:paraId="54A20D8D" w14:textId="77777777" w:rsidR="004829CF" w:rsidRPr="003106B0" w:rsidRDefault="004829CF" w:rsidP="00A218B4">
      <w:pPr>
        <w:widowControl w:val="0"/>
        <w:suppressAutoHyphens/>
        <w:autoSpaceDE w:val="0"/>
        <w:spacing w:after="0" w:line="240" w:lineRule="auto"/>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w:t>
      </w:r>
      <w:r w:rsidR="00A218B4"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ndale Sans UI" w:hAnsi="Times New Roman" w:cs="Times New Roman"/>
          <w:color w:val="000000" w:themeColor="text1"/>
          <w:kern w:val="1"/>
          <w:sz w:val="20"/>
          <w:szCs w:val="20"/>
        </w:rPr>
        <w:t xml:space="preserve"> (Ф.И.О.</w:t>
      </w:r>
      <w:r w:rsidR="00A218B4" w:rsidRPr="003106B0">
        <w:rPr>
          <w:rFonts w:ascii="Times New Roman" w:eastAsia="Andale Sans UI" w:hAnsi="Times New Roman" w:cs="Times New Roman"/>
          <w:color w:val="000000" w:themeColor="text1"/>
          <w:kern w:val="1"/>
          <w:sz w:val="20"/>
          <w:szCs w:val="20"/>
        </w:rPr>
        <w:t>(отчество при наличии)</w:t>
      </w:r>
      <w:r w:rsidRPr="003106B0">
        <w:rPr>
          <w:rFonts w:ascii="Times New Roman" w:eastAsia="Andale Sans UI" w:hAnsi="Times New Roman" w:cs="Times New Roman"/>
          <w:color w:val="000000" w:themeColor="text1"/>
          <w:kern w:val="1"/>
          <w:sz w:val="20"/>
          <w:szCs w:val="20"/>
        </w:rPr>
        <w:t xml:space="preserve"> должность сотрудника,</w:t>
      </w:r>
      <w:r w:rsidR="00A218B4"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ndale Sans UI" w:hAnsi="Times New Roman" w:cs="Times New Roman"/>
          <w:color w:val="000000" w:themeColor="text1"/>
          <w:kern w:val="1"/>
          <w:sz w:val="20"/>
          <w:szCs w:val="20"/>
        </w:rPr>
        <w:t>принявшего документы)</w:t>
      </w:r>
    </w:p>
    <w:p w14:paraId="67EEBBB4" w14:textId="77777777" w:rsidR="004829CF" w:rsidRPr="003106B0" w:rsidRDefault="004829CF" w:rsidP="00A218B4">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4CA3CE4B"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__________________________________</w:t>
      </w:r>
    </w:p>
    <w:p w14:paraId="432DEE49"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(подпись)</w:t>
      </w:r>
    </w:p>
    <w:p w14:paraId="541B3498"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32BD8F66"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Результат предоставления муниципальной услуги прошу направить ___________</w:t>
      </w:r>
    </w:p>
    <w:p w14:paraId="2D331047"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______________________________________________________</w:t>
      </w:r>
      <w:r w:rsidR="00A218B4" w:rsidRPr="003106B0">
        <w:rPr>
          <w:rFonts w:ascii="Times New Roman" w:eastAsia="Andale Sans UI" w:hAnsi="Times New Roman" w:cs="Times New Roman"/>
          <w:color w:val="000000" w:themeColor="text1"/>
          <w:kern w:val="1"/>
          <w:sz w:val="24"/>
          <w:szCs w:val="24"/>
        </w:rPr>
        <w:t>____</w:t>
      </w:r>
      <w:r w:rsidRPr="003106B0">
        <w:rPr>
          <w:rFonts w:ascii="Times New Roman" w:eastAsia="Andale Sans UI" w:hAnsi="Times New Roman" w:cs="Times New Roman"/>
          <w:color w:val="000000" w:themeColor="text1"/>
          <w:kern w:val="1"/>
          <w:sz w:val="24"/>
          <w:szCs w:val="24"/>
        </w:rPr>
        <w:t>___________________</w:t>
      </w:r>
    </w:p>
    <w:p w14:paraId="1B042D91"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(указать способ получения ответа: на руки, почтой и т д.)</w:t>
      </w:r>
    </w:p>
    <w:p w14:paraId="0A54C8E1"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71AB11DD"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Документы сдал(а)</w:t>
      </w:r>
    </w:p>
    <w:p w14:paraId="4AD938FB"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________________________________________   _______________________</w:t>
      </w:r>
      <w:r w:rsidR="00A218B4" w:rsidRPr="003106B0">
        <w:rPr>
          <w:rFonts w:ascii="Times New Roman" w:eastAsia="Andale Sans UI" w:hAnsi="Times New Roman" w:cs="Times New Roman"/>
          <w:color w:val="000000" w:themeColor="text1"/>
          <w:kern w:val="1"/>
          <w:sz w:val="24"/>
          <w:szCs w:val="24"/>
        </w:rPr>
        <w:t>_____</w:t>
      </w:r>
      <w:r w:rsidRPr="003106B0">
        <w:rPr>
          <w:rFonts w:ascii="Times New Roman" w:eastAsia="Andale Sans UI" w:hAnsi="Times New Roman" w:cs="Times New Roman"/>
          <w:color w:val="000000" w:themeColor="text1"/>
          <w:kern w:val="1"/>
          <w:sz w:val="24"/>
          <w:szCs w:val="24"/>
        </w:rPr>
        <w:t>_______</w:t>
      </w:r>
    </w:p>
    <w:p w14:paraId="0A6BCC07"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(Ф.И.О</w:t>
      </w:r>
      <w:r w:rsidR="00A218B4" w:rsidRPr="003106B0">
        <w:rPr>
          <w:rFonts w:ascii="Times New Roman" w:eastAsia="Andale Sans UI" w:hAnsi="Times New Roman" w:cs="Times New Roman"/>
          <w:color w:val="000000" w:themeColor="text1"/>
          <w:kern w:val="1"/>
          <w:sz w:val="20"/>
          <w:szCs w:val="20"/>
        </w:rPr>
        <w:t>(отчество при наличии)</w:t>
      </w:r>
      <w:r w:rsidRPr="003106B0">
        <w:rPr>
          <w:rFonts w:ascii="Times New Roman" w:eastAsia="Andale Sans UI" w:hAnsi="Times New Roman" w:cs="Times New Roman"/>
          <w:color w:val="000000" w:themeColor="text1"/>
          <w:kern w:val="1"/>
          <w:sz w:val="20"/>
          <w:szCs w:val="20"/>
        </w:rPr>
        <w:t xml:space="preserve"> заявителя (представителя)</w:t>
      </w:r>
      <w:r w:rsidR="00A218B4"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ndale Sans UI" w:hAnsi="Times New Roman" w:cs="Times New Roman"/>
          <w:color w:val="000000" w:themeColor="text1"/>
          <w:kern w:val="1"/>
          <w:sz w:val="20"/>
          <w:szCs w:val="20"/>
        </w:rPr>
        <w:t xml:space="preserve">                 (подпись)</w:t>
      </w:r>
    </w:p>
    <w:p w14:paraId="647EF006"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74CAFAF5"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Дата выдачи расписки __________________________________________________</w:t>
      </w:r>
      <w:r w:rsidR="00A218B4" w:rsidRPr="003106B0">
        <w:rPr>
          <w:rFonts w:ascii="Times New Roman" w:eastAsia="Andale Sans UI" w:hAnsi="Times New Roman" w:cs="Times New Roman"/>
          <w:color w:val="000000" w:themeColor="text1"/>
          <w:kern w:val="1"/>
          <w:sz w:val="24"/>
          <w:szCs w:val="24"/>
        </w:rPr>
        <w:t>_____</w:t>
      </w:r>
      <w:r w:rsidRPr="003106B0">
        <w:rPr>
          <w:rFonts w:ascii="Times New Roman" w:eastAsia="Andale Sans UI" w:hAnsi="Times New Roman" w:cs="Times New Roman"/>
          <w:color w:val="000000" w:themeColor="text1"/>
          <w:kern w:val="1"/>
          <w:sz w:val="24"/>
          <w:szCs w:val="24"/>
        </w:rPr>
        <w:t>__</w:t>
      </w:r>
    </w:p>
    <w:p w14:paraId="2A0A6E9C"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Дата предоставления услуги _____________________________________________</w:t>
      </w:r>
      <w:r w:rsidR="00A218B4" w:rsidRPr="003106B0">
        <w:rPr>
          <w:rFonts w:ascii="Times New Roman" w:eastAsia="Andale Sans UI" w:hAnsi="Times New Roman" w:cs="Times New Roman"/>
          <w:color w:val="000000" w:themeColor="text1"/>
          <w:kern w:val="1"/>
          <w:sz w:val="24"/>
          <w:szCs w:val="24"/>
        </w:rPr>
        <w:t>______</w:t>
      </w:r>
      <w:r w:rsidRPr="003106B0">
        <w:rPr>
          <w:rFonts w:ascii="Times New Roman" w:eastAsia="Andale Sans UI" w:hAnsi="Times New Roman" w:cs="Times New Roman"/>
          <w:color w:val="000000" w:themeColor="text1"/>
          <w:kern w:val="1"/>
          <w:sz w:val="24"/>
          <w:szCs w:val="24"/>
        </w:rPr>
        <w:t>_</w:t>
      </w:r>
    </w:p>
    <w:p w14:paraId="6D4215D6"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Дата выдачи итогового(ых) документа(ов) _____________________________</w:t>
      </w:r>
      <w:r w:rsidR="00A218B4" w:rsidRPr="003106B0">
        <w:rPr>
          <w:rFonts w:ascii="Times New Roman" w:eastAsia="Andale Sans UI" w:hAnsi="Times New Roman" w:cs="Times New Roman"/>
          <w:color w:val="000000" w:themeColor="text1"/>
          <w:kern w:val="1"/>
          <w:sz w:val="24"/>
          <w:szCs w:val="24"/>
        </w:rPr>
        <w:t>________</w:t>
      </w:r>
      <w:r w:rsidRPr="003106B0">
        <w:rPr>
          <w:rFonts w:ascii="Times New Roman" w:eastAsia="Andale Sans UI" w:hAnsi="Times New Roman" w:cs="Times New Roman"/>
          <w:color w:val="000000" w:themeColor="text1"/>
          <w:kern w:val="1"/>
          <w:sz w:val="24"/>
          <w:szCs w:val="24"/>
        </w:rPr>
        <w:t>___.</w:t>
      </w:r>
    </w:p>
    <w:p w14:paraId="1B4C914E"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636F19CD"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383DBDB7"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33A3F311" w14:textId="77777777" w:rsidR="004829CF" w:rsidRPr="003106B0" w:rsidRDefault="004829CF" w:rsidP="004829CF">
      <w:pPr>
        <w:widowControl w:val="0"/>
        <w:suppressAutoHyphens/>
        <w:spacing w:after="120" w:line="240" w:lineRule="auto"/>
        <w:jc w:val="right"/>
        <w:rPr>
          <w:rFonts w:ascii="Times New Roman" w:eastAsia="Andale Sans UI" w:hAnsi="Times New Roman" w:cs="Times New Roman"/>
          <w:color w:val="000000" w:themeColor="text1"/>
          <w:kern w:val="1"/>
          <w:sz w:val="24"/>
          <w:szCs w:val="24"/>
        </w:rPr>
      </w:pPr>
    </w:p>
    <w:p w14:paraId="33B0A7FF" w14:textId="77777777" w:rsidR="004829CF" w:rsidRPr="003106B0" w:rsidRDefault="004829CF" w:rsidP="004829CF">
      <w:pPr>
        <w:widowControl w:val="0"/>
        <w:suppressAutoHyphens/>
        <w:spacing w:after="120" w:line="240" w:lineRule="auto"/>
        <w:jc w:val="right"/>
        <w:rPr>
          <w:rFonts w:ascii="Times New Roman" w:eastAsia="Andale Sans UI" w:hAnsi="Times New Roman" w:cs="Times New Roman"/>
          <w:color w:val="000000" w:themeColor="text1"/>
          <w:kern w:val="1"/>
          <w:sz w:val="24"/>
          <w:szCs w:val="24"/>
        </w:rPr>
      </w:pPr>
    </w:p>
    <w:p w14:paraId="1B29ACCB" w14:textId="77777777" w:rsidR="004829CF" w:rsidRPr="003106B0" w:rsidRDefault="004829CF" w:rsidP="004829CF">
      <w:pPr>
        <w:widowControl w:val="0"/>
        <w:suppressAutoHyphens/>
        <w:spacing w:after="120" w:line="240" w:lineRule="auto"/>
        <w:jc w:val="right"/>
        <w:rPr>
          <w:rFonts w:ascii="Times New Roman" w:eastAsia="Andale Sans UI" w:hAnsi="Times New Roman" w:cs="Times New Roman"/>
          <w:color w:val="000000" w:themeColor="text1"/>
          <w:kern w:val="1"/>
          <w:sz w:val="24"/>
          <w:szCs w:val="24"/>
        </w:rPr>
      </w:pPr>
    </w:p>
    <w:p w14:paraId="28D6A257"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4D1EBF18"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2F95CD3E"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20EF8EFA"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214CE34A"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DB858E3"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4436CF7C"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05C2ABC8"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844C212"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20D5D8AD"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46E617CC"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042BDABC"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217307CF"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54FF5BCD"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6371ABE0"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ADB9981"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759C9744"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3640EC1"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0096D01E" w14:textId="77777777" w:rsidR="004829CF" w:rsidRPr="003106B0" w:rsidRDefault="004829CF"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34BAC5BF" w14:textId="77777777" w:rsidR="00A218B4" w:rsidRPr="003106B0" w:rsidRDefault="00A218B4"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7C4108BA" w14:textId="77777777" w:rsidR="00A218B4" w:rsidRPr="003106B0" w:rsidRDefault="00A218B4"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65F8B2D4" w14:textId="77777777" w:rsidR="00A218B4" w:rsidRPr="003106B0" w:rsidRDefault="00A218B4"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0F15CCA" w14:textId="77777777" w:rsidR="00A218B4" w:rsidRPr="003106B0" w:rsidRDefault="00A218B4" w:rsidP="004829CF">
      <w:pPr>
        <w:widowControl w:val="0"/>
        <w:suppressAutoHyphens/>
        <w:spacing w:after="120" w:line="240" w:lineRule="auto"/>
        <w:rPr>
          <w:rFonts w:ascii="Times New Roman" w:eastAsia="Andale Sans UI" w:hAnsi="Times New Roman" w:cs="Times New Roman"/>
          <w:color w:val="000000" w:themeColor="text1"/>
          <w:kern w:val="1"/>
          <w:sz w:val="24"/>
          <w:szCs w:val="24"/>
        </w:rPr>
      </w:pPr>
    </w:p>
    <w:p w14:paraId="168168D5" w14:textId="77777777" w:rsidR="004829CF" w:rsidRPr="003106B0"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Times New Roman" w:hAnsi="Times New Roman" w:cs="Times New Roman"/>
          <w:color w:val="000000" w:themeColor="text1"/>
          <w:sz w:val="24"/>
          <w:szCs w:val="24"/>
          <w:lang w:eastAsia="ru-RU"/>
        </w:rPr>
      </w:pPr>
      <w:r w:rsidRPr="003106B0">
        <w:rPr>
          <w:rFonts w:ascii="Times New Roman" w:eastAsia="Andale Sans UI" w:hAnsi="Times New Roman" w:cs="Times New Roman"/>
          <w:color w:val="000000" w:themeColor="text1"/>
          <w:kern w:val="1"/>
          <w:sz w:val="24"/>
          <w:szCs w:val="24"/>
        </w:rPr>
        <w:lastRenderedPageBreak/>
        <w:t xml:space="preserve">                                                                                                     </w:t>
      </w:r>
      <w:r w:rsidR="00616BAF" w:rsidRPr="003106B0">
        <w:rPr>
          <w:rFonts w:ascii="Times New Roman" w:eastAsia="Andale Sans UI" w:hAnsi="Times New Roman" w:cs="Times New Roman"/>
          <w:color w:val="000000" w:themeColor="text1"/>
          <w:kern w:val="1"/>
          <w:sz w:val="24"/>
          <w:szCs w:val="24"/>
        </w:rPr>
        <w:t xml:space="preserve">                    </w:t>
      </w:r>
      <w:bookmarkStart w:id="29" w:name="_Hlk184993350"/>
      <w:r w:rsidR="004829CF" w:rsidRPr="003106B0">
        <w:rPr>
          <w:rFonts w:ascii="Times New Roman" w:eastAsia="Times New Roman" w:hAnsi="Times New Roman" w:cs="Times New Roman"/>
          <w:color w:val="000000" w:themeColor="text1"/>
          <w:sz w:val="24"/>
          <w:szCs w:val="24"/>
          <w:lang w:eastAsia="ru-RU"/>
        </w:rPr>
        <w:t>Приложение № 4</w:t>
      </w:r>
    </w:p>
    <w:p w14:paraId="7D9F76BC" w14:textId="77777777" w:rsidR="004829CF" w:rsidRPr="003106B0"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w:t>
      </w:r>
      <w:r w:rsidR="004829CF" w:rsidRPr="003106B0">
        <w:rPr>
          <w:rFonts w:ascii="Times New Roman" w:eastAsia="Times New Roman" w:hAnsi="Times New Roman" w:cs="Times New Roman"/>
          <w:color w:val="000000" w:themeColor="text1"/>
          <w:sz w:val="24"/>
          <w:szCs w:val="24"/>
          <w:lang w:eastAsia="ru-RU"/>
        </w:rPr>
        <w:t>к административному регламенту</w:t>
      </w:r>
    </w:p>
    <w:p w14:paraId="699B15D0" w14:textId="77777777" w:rsidR="00616BAF" w:rsidRPr="003106B0"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предоставления муниципальной услуги</w:t>
      </w:r>
    </w:p>
    <w:p w14:paraId="7DA0AECA" w14:textId="77777777" w:rsidR="004829CF" w:rsidRPr="003106B0"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616BAF" w:rsidRPr="003106B0">
        <w:rPr>
          <w:rFonts w:ascii="Times New Roman" w:eastAsia="Andale Sans UI" w:hAnsi="Times New Roman" w:cs="Times New Roman"/>
          <w:color w:val="000000" w:themeColor="text1"/>
          <w:kern w:val="1"/>
          <w:sz w:val="24"/>
          <w:szCs w:val="24"/>
        </w:rPr>
        <w:tab/>
      </w:r>
      <w:r w:rsidR="00616BAF" w:rsidRPr="003106B0">
        <w:rPr>
          <w:rFonts w:ascii="Times New Roman" w:eastAsia="Andale Sans UI" w:hAnsi="Times New Roman" w:cs="Times New Roman"/>
          <w:color w:val="000000" w:themeColor="text1"/>
          <w:kern w:val="1"/>
          <w:sz w:val="24"/>
          <w:szCs w:val="24"/>
        </w:rPr>
        <w:tab/>
      </w:r>
      <w:r w:rsidR="00616BAF" w:rsidRPr="003106B0">
        <w:rPr>
          <w:rFonts w:ascii="Times New Roman" w:eastAsia="Andale Sans UI" w:hAnsi="Times New Roman" w:cs="Times New Roman"/>
          <w:color w:val="000000" w:themeColor="text1"/>
          <w:kern w:val="1"/>
          <w:sz w:val="24"/>
          <w:szCs w:val="24"/>
        </w:rPr>
        <w:tab/>
      </w:r>
      <w:r w:rsidR="00616BAF" w:rsidRPr="003106B0">
        <w:rPr>
          <w:rFonts w:ascii="Times New Roman" w:eastAsia="Andale Sans UI" w:hAnsi="Times New Roman" w:cs="Times New Roman"/>
          <w:color w:val="000000" w:themeColor="text1"/>
          <w:kern w:val="1"/>
          <w:sz w:val="24"/>
          <w:szCs w:val="24"/>
        </w:rPr>
        <w:tab/>
      </w:r>
      <w:r w:rsidR="00616BAF" w:rsidRPr="003106B0">
        <w:rPr>
          <w:rFonts w:ascii="Times New Roman" w:eastAsia="Andale Sans UI" w:hAnsi="Times New Roman" w:cs="Times New Roman"/>
          <w:color w:val="000000" w:themeColor="text1"/>
          <w:kern w:val="1"/>
          <w:sz w:val="24"/>
          <w:szCs w:val="24"/>
        </w:rPr>
        <w:tab/>
        <w:t xml:space="preserve">        </w:t>
      </w:r>
      <w:r w:rsidRPr="003106B0">
        <w:rPr>
          <w:rFonts w:ascii="Times New Roman" w:eastAsia="Andale Sans UI" w:hAnsi="Times New Roman" w:cs="Times New Roman"/>
          <w:color w:val="000000" w:themeColor="text1"/>
          <w:kern w:val="1"/>
          <w:sz w:val="24"/>
          <w:szCs w:val="24"/>
        </w:rPr>
        <w:t xml:space="preserve"> </w:t>
      </w:r>
      <w:r w:rsidR="00117F93" w:rsidRPr="003106B0">
        <w:rPr>
          <w:rFonts w:ascii="Times New Roman" w:eastAsia="Andale Sans UI" w:hAnsi="Times New Roman" w:cs="Times New Roman"/>
          <w:color w:val="000000" w:themeColor="text1"/>
          <w:kern w:val="1"/>
          <w:sz w:val="24"/>
          <w:szCs w:val="24"/>
        </w:rPr>
        <w:t>«</w:t>
      </w:r>
      <w:r w:rsidR="004829CF" w:rsidRPr="003106B0">
        <w:rPr>
          <w:rFonts w:ascii="Times New Roman" w:eastAsia="Andale Sans UI" w:hAnsi="Times New Roman" w:cs="Times New Roman"/>
          <w:color w:val="000000" w:themeColor="text1"/>
          <w:kern w:val="1"/>
          <w:sz w:val="24"/>
          <w:szCs w:val="24"/>
        </w:rPr>
        <w:t xml:space="preserve">Выдача согласия на обмен жилыми </w:t>
      </w:r>
    </w:p>
    <w:p w14:paraId="185E809C" w14:textId="77777777" w:rsidR="004829CF" w:rsidRPr="003106B0"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 xml:space="preserve">помещениями, предоставленными </w:t>
      </w:r>
    </w:p>
    <w:p w14:paraId="7C7892A5" w14:textId="77777777" w:rsidR="004829CF" w:rsidRPr="003106B0" w:rsidRDefault="00A218B4" w:rsidP="00616BAF">
      <w:pPr>
        <w:widowControl w:val="0"/>
        <w:suppressAutoHyphens/>
        <w:autoSpaceDE w:val="0"/>
        <w:spacing w:after="0" w:line="240" w:lineRule="auto"/>
        <w:rPr>
          <w:rFonts w:ascii="Times New Roman" w:eastAsia="Andale Sans UI" w:hAnsi="Times New Roman" w:cs="Times New Roman"/>
          <w:b/>
          <w:bCs/>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по договорам социального найма»</w:t>
      </w:r>
      <w:r w:rsidR="004829CF" w:rsidRPr="003106B0">
        <w:rPr>
          <w:rFonts w:ascii="Times New Roman" w:eastAsia="Andale Sans UI" w:hAnsi="Times New Roman" w:cs="Times New Roman"/>
          <w:b/>
          <w:bCs/>
          <w:color w:val="000000" w:themeColor="text1"/>
          <w:kern w:val="1"/>
          <w:sz w:val="24"/>
          <w:szCs w:val="24"/>
        </w:rPr>
        <w:t xml:space="preserve"> </w:t>
      </w:r>
    </w:p>
    <w:bookmarkEnd w:id="29"/>
    <w:p w14:paraId="389ECA10" w14:textId="77777777" w:rsidR="004829CF" w:rsidRPr="003106B0" w:rsidRDefault="00A218B4" w:rsidP="00A218B4">
      <w:pPr>
        <w:widowControl w:val="0"/>
        <w:suppressAutoHyphens/>
        <w:autoSpaceDE w:val="0"/>
        <w:spacing w:after="0" w:line="240" w:lineRule="auto"/>
        <w:ind w:left="3540" w:firstLine="708"/>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________________________</w:t>
      </w:r>
    </w:p>
    <w:p w14:paraId="3EBAA70C" w14:textId="77777777" w:rsidR="004829CF" w:rsidRPr="003106B0" w:rsidRDefault="00A218B4" w:rsidP="00A218B4">
      <w:pPr>
        <w:widowControl w:val="0"/>
        <w:suppressAutoHyphens/>
        <w:autoSpaceDE w:val="0"/>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004829CF" w:rsidRPr="003106B0">
        <w:rPr>
          <w:rFonts w:ascii="Times New Roman" w:eastAsia="Andale Sans UI" w:hAnsi="Times New Roman" w:cs="Times New Roman"/>
          <w:color w:val="000000" w:themeColor="text1"/>
          <w:kern w:val="1"/>
          <w:sz w:val="24"/>
          <w:szCs w:val="24"/>
        </w:rPr>
        <w:t>________________________</w:t>
      </w:r>
    </w:p>
    <w:p w14:paraId="19A74C08" w14:textId="77777777" w:rsidR="004829CF" w:rsidRPr="003106B0" w:rsidRDefault="004829CF" w:rsidP="006665D4">
      <w:pPr>
        <w:widowControl w:val="0"/>
        <w:suppressAutoHyphens/>
        <w:autoSpaceDE w:val="0"/>
        <w:spacing w:after="0" w:line="240" w:lineRule="auto"/>
        <w:ind w:left="5664" w:firstLine="6"/>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(фамилия, имя, отчество</w:t>
      </w:r>
      <w:r w:rsidR="00A218B4" w:rsidRPr="003106B0">
        <w:rPr>
          <w:rFonts w:ascii="Times New Roman" w:eastAsia="Andale Sans UI" w:hAnsi="Times New Roman" w:cs="Times New Roman"/>
          <w:color w:val="000000" w:themeColor="text1"/>
          <w:kern w:val="1"/>
          <w:sz w:val="20"/>
          <w:szCs w:val="20"/>
        </w:rPr>
        <w:t xml:space="preserve"> </w:t>
      </w:r>
      <w:r w:rsidR="006665D4" w:rsidRPr="003106B0">
        <w:rPr>
          <w:rFonts w:ascii="Times New Roman" w:eastAsia="Andale Sans UI" w:hAnsi="Times New Roman" w:cs="Times New Roman"/>
          <w:color w:val="000000" w:themeColor="text1"/>
          <w:kern w:val="1"/>
          <w:sz w:val="20"/>
          <w:szCs w:val="20"/>
        </w:rPr>
        <w:t>(</w:t>
      </w:r>
      <w:r w:rsidR="00A218B4" w:rsidRPr="003106B0">
        <w:rPr>
          <w:rFonts w:ascii="Times New Roman" w:eastAsia="Andale Sans UI" w:hAnsi="Times New Roman" w:cs="Times New Roman"/>
          <w:color w:val="000000" w:themeColor="text1"/>
          <w:kern w:val="1"/>
          <w:sz w:val="20"/>
          <w:szCs w:val="20"/>
        </w:rPr>
        <w:t>отчество при наличии)</w:t>
      </w:r>
      <w:r w:rsidRPr="003106B0">
        <w:rPr>
          <w:rFonts w:ascii="Times New Roman" w:eastAsia="Andale Sans UI" w:hAnsi="Times New Roman" w:cs="Times New Roman"/>
          <w:color w:val="000000" w:themeColor="text1"/>
          <w:kern w:val="1"/>
          <w:sz w:val="20"/>
          <w:szCs w:val="20"/>
        </w:rPr>
        <w:t>,</w:t>
      </w:r>
      <w:r w:rsidR="00117F93"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ndale Sans UI" w:hAnsi="Times New Roman" w:cs="Times New Roman"/>
          <w:color w:val="000000" w:themeColor="text1"/>
          <w:kern w:val="1"/>
          <w:sz w:val="20"/>
          <w:szCs w:val="20"/>
        </w:rPr>
        <w:t>адрес заявителя)</w:t>
      </w:r>
    </w:p>
    <w:p w14:paraId="421C8C1F"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5C386A76" w14:textId="77777777" w:rsidR="004829CF" w:rsidRPr="003106B0" w:rsidRDefault="004829CF" w:rsidP="004829CF">
      <w:pPr>
        <w:widowControl w:val="0"/>
        <w:suppressAutoHyphens/>
        <w:autoSpaceDE w:val="0"/>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b/>
          <w:bCs/>
          <w:color w:val="000000" w:themeColor="text1"/>
          <w:kern w:val="1"/>
          <w:sz w:val="24"/>
          <w:szCs w:val="24"/>
        </w:rPr>
        <w:t>УВЕДОМЛЕНИЕ</w:t>
      </w:r>
    </w:p>
    <w:p w14:paraId="7B590B9A" w14:textId="77777777" w:rsidR="004829CF" w:rsidRPr="003106B0" w:rsidRDefault="004829CF" w:rsidP="004829CF">
      <w:pPr>
        <w:widowControl w:val="0"/>
        <w:suppressAutoHyphens/>
        <w:autoSpaceDE w:val="0"/>
        <w:spacing w:after="0" w:line="240" w:lineRule="auto"/>
        <w:jc w:val="center"/>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об отказе в предоставлении муниципальной услуги</w:t>
      </w:r>
    </w:p>
    <w:p w14:paraId="221F11E0"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57A5B0AB" w14:textId="245C3AB1" w:rsidR="00AE50E5"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Администр</w:t>
      </w:r>
      <w:r w:rsidR="00117F93" w:rsidRPr="003106B0">
        <w:rPr>
          <w:rFonts w:ascii="Times New Roman" w:eastAsia="Andale Sans UI" w:hAnsi="Times New Roman" w:cs="Times New Roman"/>
          <w:color w:val="000000" w:themeColor="text1"/>
          <w:kern w:val="1"/>
          <w:sz w:val="24"/>
          <w:szCs w:val="24"/>
        </w:rPr>
        <w:t xml:space="preserve">ация </w:t>
      </w:r>
      <w:r w:rsidR="00AE50E5">
        <w:rPr>
          <w:rFonts w:ascii="Times New Roman" w:eastAsia="Andale Sans UI" w:hAnsi="Times New Roman" w:cs="Times New Roman"/>
          <w:color w:val="000000" w:themeColor="text1"/>
          <w:kern w:val="1"/>
          <w:sz w:val="24"/>
          <w:szCs w:val="24"/>
        </w:rPr>
        <w:t>Новочернореченского сельсовета Козульского района Красноярского края</w:t>
      </w:r>
      <w:r w:rsidRPr="003106B0">
        <w:rPr>
          <w:rFonts w:ascii="Times New Roman" w:eastAsia="Andale Sans UI" w:hAnsi="Times New Roman" w:cs="Times New Roman"/>
          <w:color w:val="000000" w:themeColor="text1"/>
          <w:kern w:val="1"/>
          <w:sz w:val="24"/>
          <w:szCs w:val="24"/>
        </w:rPr>
        <w:t xml:space="preserve">   </w:t>
      </w:r>
      <w:r w:rsidR="00117F93" w:rsidRPr="003106B0">
        <w:rPr>
          <w:rFonts w:ascii="Times New Roman" w:eastAsia="Andale Sans UI" w:hAnsi="Times New Roman" w:cs="Times New Roman"/>
          <w:color w:val="000000" w:themeColor="text1"/>
          <w:kern w:val="1"/>
          <w:sz w:val="24"/>
          <w:szCs w:val="24"/>
        </w:rPr>
        <w:t xml:space="preserve">уведомляет   Вас   об   отказе </w:t>
      </w:r>
      <w:r w:rsidR="00AE50E5" w:rsidRPr="003106B0">
        <w:rPr>
          <w:rFonts w:ascii="Times New Roman" w:eastAsia="Andale Sans UI" w:hAnsi="Times New Roman" w:cs="Times New Roman"/>
          <w:color w:val="000000" w:themeColor="text1"/>
          <w:kern w:val="1"/>
          <w:sz w:val="24"/>
          <w:szCs w:val="24"/>
        </w:rPr>
        <w:t>в предоставлении</w:t>
      </w:r>
      <w:r w:rsidRPr="003106B0">
        <w:rPr>
          <w:rFonts w:ascii="Times New Roman" w:eastAsia="Andale Sans UI" w:hAnsi="Times New Roman" w:cs="Times New Roman"/>
          <w:color w:val="000000" w:themeColor="text1"/>
          <w:kern w:val="1"/>
          <w:sz w:val="24"/>
          <w:szCs w:val="24"/>
        </w:rPr>
        <w:t xml:space="preserve"> муниципальной услуги «Выдача согласия на обмен жилыми помещениями, предоставленными по договорам социального найма»</w:t>
      </w:r>
      <w:r w:rsidRPr="003106B0">
        <w:rPr>
          <w:rFonts w:ascii="Times New Roman" w:eastAsia="Andale Sans UI" w:hAnsi="Times New Roman" w:cs="Times New Roman"/>
          <w:b/>
          <w:bCs/>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по следующим основаниям:</w:t>
      </w:r>
    </w:p>
    <w:p w14:paraId="1CFD8CD4" w14:textId="6106A99C"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________________________________________________________________</w:t>
      </w:r>
      <w:r w:rsidR="006665D4" w:rsidRPr="003106B0">
        <w:rPr>
          <w:rFonts w:ascii="Times New Roman" w:eastAsia="Andale Sans UI" w:hAnsi="Times New Roman" w:cs="Times New Roman"/>
          <w:color w:val="000000" w:themeColor="text1"/>
          <w:kern w:val="1"/>
          <w:sz w:val="24"/>
          <w:szCs w:val="24"/>
        </w:rPr>
        <w:t>_____________</w:t>
      </w:r>
    </w:p>
    <w:p w14:paraId="46105B4F"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________________________________________________________________________________</w:t>
      </w:r>
      <w:r w:rsidR="006665D4" w:rsidRPr="003106B0">
        <w:rPr>
          <w:rFonts w:ascii="Times New Roman" w:eastAsia="Andale Sans UI" w:hAnsi="Times New Roman" w:cs="Times New Roman"/>
          <w:color w:val="000000" w:themeColor="text1"/>
          <w:kern w:val="1"/>
          <w:sz w:val="24"/>
          <w:szCs w:val="24"/>
        </w:rPr>
        <w:t>__________________________________________________________________________</w:t>
      </w:r>
    </w:p>
    <w:p w14:paraId="7C8BCBAC"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________________________________________________________________________________</w:t>
      </w:r>
      <w:r w:rsidR="006665D4" w:rsidRPr="003106B0">
        <w:rPr>
          <w:rFonts w:ascii="Times New Roman" w:eastAsia="Andale Sans UI" w:hAnsi="Times New Roman" w:cs="Times New Roman"/>
          <w:color w:val="000000" w:themeColor="text1"/>
          <w:kern w:val="1"/>
          <w:sz w:val="24"/>
          <w:szCs w:val="24"/>
        </w:rPr>
        <w:t>__________________________________________________________________________</w:t>
      </w:r>
    </w:p>
    <w:p w14:paraId="1A118DDB" w14:textId="77777777"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(основание для отказа предоставления муниципальной услуги в</w:t>
      </w:r>
      <w:r w:rsidR="00117F93" w:rsidRPr="003106B0">
        <w:rPr>
          <w:rFonts w:ascii="Times New Roman" w:eastAsia="Andale Sans UI" w:hAnsi="Times New Roman" w:cs="Times New Roman"/>
          <w:color w:val="000000" w:themeColor="text1"/>
          <w:kern w:val="1"/>
          <w:sz w:val="20"/>
          <w:szCs w:val="20"/>
        </w:rPr>
        <w:t xml:space="preserve"> </w:t>
      </w:r>
      <w:r w:rsidRPr="003106B0">
        <w:rPr>
          <w:rFonts w:ascii="Times New Roman" w:eastAsia="Andale Sans UI" w:hAnsi="Times New Roman" w:cs="Times New Roman"/>
          <w:color w:val="000000" w:themeColor="text1"/>
          <w:kern w:val="1"/>
          <w:sz w:val="20"/>
          <w:szCs w:val="20"/>
        </w:rPr>
        <w:t>соответствии с п. 2.13 административного регламента)</w:t>
      </w:r>
    </w:p>
    <w:p w14:paraId="2E7BD484" w14:textId="77777777" w:rsidR="004829CF" w:rsidRPr="003106B0" w:rsidRDefault="004829CF"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5F948A24" w14:textId="77777777" w:rsidR="006665D4" w:rsidRPr="003106B0" w:rsidRDefault="006665D4"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60847E23" w14:textId="77777777" w:rsidR="006665D4" w:rsidRPr="003106B0" w:rsidRDefault="006665D4" w:rsidP="004829CF">
      <w:pPr>
        <w:widowControl w:val="0"/>
        <w:suppressAutoHyphens/>
        <w:spacing w:after="0" w:line="240" w:lineRule="auto"/>
        <w:rPr>
          <w:rFonts w:ascii="Times New Roman" w:eastAsia="Andale Sans UI" w:hAnsi="Times New Roman" w:cs="Times New Roman"/>
          <w:color w:val="000000" w:themeColor="text1"/>
          <w:kern w:val="1"/>
          <w:sz w:val="24"/>
          <w:szCs w:val="24"/>
        </w:rPr>
      </w:pPr>
    </w:p>
    <w:p w14:paraId="55E7F69B" w14:textId="75489D37" w:rsidR="004829CF" w:rsidRPr="003106B0" w:rsidRDefault="004829CF" w:rsidP="006665D4">
      <w:pPr>
        <w:widowControl w:val="0"/>
        <w:suppressAutoHyphens/>
        <w:autoSpaceDE w:val="0"/>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Глава</w:t>
      </w:r>
      <w:r w:rsidR="006665D4" w:rsidRPr="003106B0">
        <w:rPr>
          <w:rFonts w:ascii="Times New Roman" w:eastAsia="Andale Sans UI" w:hAnsi="Times New Roman" w:cs="Times New Roman"/>
          <w:color w:val="000000" w:themeColor="text1"/>
          <w:kern w:val="1"/>
          <w:sz w:val="24"/>
          <w:szCs w:val="24"/>
        </w:rPr>
        <w:t xml:space="preserve"> </w:t>
      </w:r>
      <w:r w:rsidR="00AE50E5">
        <w:rPr>
          <w:rFonts w:ascii="Times New Roman" w:eastAsia="Andale Sans UI" w:hAnsi="Times New Roman" w:cs="Times New Roman"/>
          <w:color w:val="000000" w:themeColor="text1"/>
          <w:kern w:val="1"/>
          <w:sz w:val="24"/>
          <w:szCs w:val="24"/>
        </w:rPr>
        <w:t xml:space="preserve">сельсовета        </w:t>
      </w:r>
      <w:r w:rsidRPr="003106B0">
        <w:rPr>
          <w:rFonts w:ascii="Times New Roman" w:eastAsia="Andale Sans UI" w:hAnsi="Times New Roman" w:cs="Times New Roman"/>
          <w:color w:val="000000" w:themeColor="text1"/>
          <w:kern w:val="1"/>
          <w:sz w:val="24"/>
          <w:szCs w:val="24"/>
        </w:rPr>
        <w:t>_____________                              ___________________________</w:t>
      </w:r>
    </w:p>
    <w:p w14:paraId="3EEC75BF" w14:textId="1278D6D5" w:rsidR="004829CF" w:rsidRPr="003106B0" w:rsidRDefault="004829CF" w:rsidP="004829CF">
      <w:pPr>
        <w:widowControl w:val="0"/>
        <w:suppressAutoHyphens/>
        <w:autoSpaceDE w:val="0"/>
        <w:spacing w:after="0" w:line="240" w:lineRule="auto"/>
        <w:jc w:val="both"/>
        <w:rPr>
          <w:rFonts w:ascii="Times New Roman" w:eastAsia="Andale Sans UI" w:hAnsi="Times New Roman" w:cs="Times New Roman"/>
          <w:color w:val="000000" w:themeColor="text1"/>
          <w:kern w:val="1"/>
          <w:sz w:val="20"/>
          <w:szCs w:val="20"/>
        </w:rPr>
      </w:pPr>
      <w:r w:rsidRPr="003106B0">
        <w:rPr>
          <w:rFonts w:ascii="Times New Roman" w:eastAsia="Andale Sans UI" w:hAnsi="Times New Roman" w:cs="Times New Roman"/>
          <w:color w:val="000000" w:themeColor="text1"/>
          <w:kern w:val="1"/>
          <w:sz w:val="20"/>
          <w:szCs w:val="20"/>
        </w:rPr>
        <w:t xml:space="preserve">           </w:t>
      </w:r>
      <w:r w:rsidR="00117F93" w:rsidRPr="003106B0">
        <w:rPr>
          <w:rFonts w:ascii="Times New Roman" w:eastAsia="Andale Sans UI" w:hAnsi="Times New Roman" w:cs="Times New Roman"/>
          <w:color w:val="000000" w:themeColor="text1"/>
          <w:kern w:val="1"/>
          <w:sz w:val="20"/>
          <w:szCs w:val="20"/>
        </w:rPr>
        <w:t xml:space="preserve">                       </w:t>
      </w:r>
      <w:r w:rsidR="00AE50E5">
        <w:rPr>
          <w:rFonts w:ascii="Times New Roman" w:eastAsia="Andale Sans UI" w:hAnsi="Times New Roman" w:cs="Times New Roman"/>
          <w:color w:val="000000" w:themeColor="text1"/>
          <w:kern w:val="1"/>
          <w:sz w:val="20"/>
          <w:szCs w:val="20"/>
        </w:rPr>
        <w:t xml:space="preserve">   </w:t>
      </w:r>
      <w:r w:rsidR="00117F93" w:rsidRPr="003106B0">
        <w:rPr>
          <w:rFonts w:ascii="Times New Roman" w:eastAsia="Andale Sans UI" w:hAnsi="Times New Roman" w:cs="Times New Roman"/>
          <w:color w:val="000000" w:themeColor="text1"/>
          <w:kern w:val="1"/>
          <w:sz w:val="20"/>
          <w:szCs w:val="20"/>
        </w:rPr>
        <w:t xml:space="preserve"> </w:t>
      </w:r>
      <w:r w:rsidR="00AE50E5">
        <w:rPr>
          <w:rFonts w:ascii="Times New Roman" w:eastAsia="Andale Sans UI" w:hAnsi="Times New Roman" w:cs="Times New Roman"/>
          <w:color w:val="000000" w:themeColor="text1"/>
          <w:kern w:val="1"/>
          <w:sz w:val="20"/>
          <w:szCs w:val="20"/>
        </w:rPr>
        <w:t xml:space="preserve">             </w:t>
      </w:r>
      <w:r w:rsidR="00117F93" w:rsidRPr="003106B0">
        <w:rPr>
          <w:rFonts w:ascii="Times New Roman" w:eastAsia="Andale Sans UI" w:hAnsi="Times New Roman" w:cs="Times New Roman"/>
          <w:color w:val="000000" w:themeColor="text1"/>
          <w:kern w:val="1"/>
          <w:sz w:val="20"/>
          <w:szCs w:val="20"/>
        </w:rPr>
        <w:t>(подпись</w:t>
      </w:r>
      <w:r w:rsidRPr="003106B0">
        <w:rPr>
          <w:rFonts w:ascii="Times New Roman" w:eastAsia="Andale Sans UI" w:hAnsi="Times New Roman" w:cs="Times New Roman"/>
          <w:color w:val="000000" w:themeColor="text1"/>
          <w:kern w:val="1"/>
          <w:sz w:val="20"/>
          <w:szCs w:val="20"/>
        </w:rPr>
        <w:t>)                                                     (ФИО</w:t>
      </w:r>
      <w:r w:rsidR="006665D4" w:rsidRPr="003106B0">
        <w:rPr>
          <w:rFonts w:ascii="Times New Roman" w:eastAsia="Andale Sans UI" w:hAnsi="Times New Roman" w:cs="Times New Roman"/>
          <w:color w:val="000000" w:themeColor="text1"/>
          <w:kern w:val="1"/>
          <w:sz w:val="20"/>
          <w:szCs w:val="20"/>
        </w:rPr>
        <w:t xml:space="preserve"> (отчество при наличии</w:t>
      </w:r>
      <w:r w:rsidRPr="003106B0">
        <w:rPr>
          <w:rFonts w:ascii="Times New Roman" w:eastAsia="Andale Sans UI" w:hAnsi="Times New Roman" w:cs="Times New Roman"/>
          <w:color w:val="000000" w:themeColor="text1"/>
          <w:kern w:val="1"/>
          <w:sz w:val="20"/>
          <w:szCs w:val="20"/>
        </w:rPr>
        <w:t>)</w:t>
      </w:r>
    </w:p>
    <w:p w14:paraId="106DE746" w14:textId="76825E11" w:rsidR="00CC2917" w:rsidRDefault="00CC2917">
      <w:pPr>
        <w:rPr>
          <w:rFonts w:ascii="Times New Roman" w:hAnsi="Times New Roman" w:cs="Times New Roman"/>
          <w:color w:val="000000" w:themeColor="text1"/>
          <w:sz w:val="24"/>
          <w:szCs w:val="24"/>
        </w:rPr>
      </w:pPr>
    </w:p>
    <w:p w14:paraId="025FB408" w14:textId="2C8A4224" w:rsidR="0049656B" w:rsidRDefault="0049656B">
      <w:pPr>
        <w:rPr>
          <w:rFonts w:ascii="Times New Roman" w:hAnsi="Times New Roman" w:cs="Times New Roman"/>
          <w:color w:val="000000" w:themeColor="text1"/>
          <w:sz w:val="24"/>
          <w:szCs w:val="24"/>
        </w:rPr>
      </w:pPr>
    </w:p>
    <w:p w14:paraId="4F183180" w14:textId="6E2FE4D9" w:rsidR="0049656B" w:rsidRDefault="0049656B">
      <w:pPr>
        <w:rPr>
          <w:rFonts w:ascii="Times New Roman" w:hAnsi="Times New Roman" w:cs="Times New Roman"/>
          <w:color w:val="000000" w:themeColor="text1"/>
          <w:sz w:val="24"/>
          <w:szCs w:val="24"/>
        </w:rPr>
      </w:pPr>
    </w:p>
    <w:p w14:paraId="3E6B4182" w14:textId="33BCE8A0" w:rsidR="0049656B" w:rsidRDefault="0049656B">
      <w:pPr>
        <w:rPr>
          <w:rFonts w:ascii="Times New Roman" w:hAnsi="Times New Roman" w:cs="Times New Roman"/>
          <w:color w:val="000000" w:themeColor="text1"/>
          <w:sz w:val="24"/>
          <w:szCs w:val="24"/>
        </w:rPr>
      </w:pPr>
    </w:p>
    <w:p w14:paraId="71351824" w14:textId="1CEC0B00" w:rsidR="0049656B" w:rsidRDefault="0049656B">
      <w:pPr>
        <w:rPr>
          <w:rFonts w:ascii="Times New Roman" w:hAnsi="Times New Roman" w:cs="Times New Roman"/>
          <w:color w:val="000000" w:themeColor="text1"/>
          <w:sz w:val="24"/>
          <w:szCs w:val="24"/>
        </w:rPr>
      </w:pPr>
    </w:p>
    <w:p w14:paraId="266EC476" w14:textId="0273A4F5" w:rsidR="0049656B" w:rsidRDefault="0049656B">
      <w:pPr>
        <w:rPr>
          <w:rFonts w:ascii="Times New Roman" w:hAnsi="Times New Roman" w:cs="Times New Roman"/>
          <w:color w:val="000000" w:themeColor="text1"/>
          <w:sz w:val="24"/>
          <w:szCs w:val="24"/>
        </w:rPr>
      </w:pPr>
    </w:p>
    <w:p w14:paraId="298C066C" w14:textId="7BDF38A5" w:rsidR="0049656B" w:rsidRDefault="0049656B">
      <w:pPr>
        <w:rPr>
          <w:rFonts w:ascii="Times New Roman" w:hAnsi="Times New Roman" w:cs="Times New Roman"/>
          <w:color w:val="000000" w:themeColor="text1"/>
          <w:sz w:val="24"/>
          <w:szCs w:val="24"/>
        </w:rPr>
      </w:pPr>
    </w:p>
    <w:p w14:paraId="3D8D19DD" w14:textId="6925F9F1" w:rsidR="0049656B" w:rsidRDefault="0049656B">
      <w:pPr>
        <w:rPr>
          <w:rFonts w:ascii="Times New Roman" w:hAnsi="Times New Roman" w:cs="Times New Roman"/>
          <w:color w:val="000000" w:themeColor="text1"/>
          <w:sz w:val="24"/>
          <w:szCs w:val="24"/>
        </w:rPr>
      </w:pPr>
    </w:p>
    <w:p w14:paraId="70F27767" w14:textId="20DB96FE" w:rsidR="0049656B" w:rsidRDefault="0049656B">
      <w:pPr>
        <w:rPr>
          <w:rFonts w:ascii="Times New Roman" w:hAnsi="Times New Roman" w:cs="Times New Roman"/>
          <w:color w:val="000000" w:themeColor="text1"/>
          <w:sz w:val="24"/>
          <w:szCs w:val="24"/>
        </w:rPr>
      </w:pPr>
    </w:p>
    <w:p w14:paraId="233C4965" w14:textId="5AD8673B" w:rsidR="0049656B" w:rsidRDefault="0049656B">
      <w:pPr>
        <w:rPr>
          <w:rFonts w:ascii="Times New Roman" w:hAnsi="Times New Roman" w:cs="Times New Roman"/>
          <w:color w:val="000000" w:themeColor="text1"/>
          <w:sz w:val="24"/>
          <w:szCs w:val="24"/>
        </w:rPr>
      </w:pPr>
    </w:p>
    <w:p w14:paraId="3AFD1D79" w14:textId="1B607909" w:rsidR="0049656B" w:rsidRDefault="0049656B">
      <w:pPr>
        <w:rPr>
          <w:rFonts w:ascii="Times New Roman" w:hAnsi="Times New Roman" w:cs="Times New Roman"/>
          <w:color w:val="000000" w:themeColor="text1"/>
          <w:sz w:val="24"/>
          <w:szCs w:val="24"/>
        </w:rPr>
      </w:pPr>
    </w:p>
    <w:p w14:paraId="5F100C15" w14:textId="05AC7C37" w:rsidR="0049656B" w:rsidRDefault="0049656B">
      <w:pPr>
        <w:rPr>
          <w:rFonts w:ascii="Times New Roman" w:hAnsi="Times New Roman" w:cs="Times New Roman"/>
          <w:color w:val="000000" w:themeColor="text1"/>
          <w:sz w:val="24"/>
          <w:szCs w:val="24"/>
        </w:rPr>
      </w:pPr>
    </w:p>
    <w:p w14:paraId="452603C0" w14:textId="5E6AB850" w:rsidR="0049656B" w:rsidRDefault="0049656B">
      <w:pPr>
        <w:rPr>
          <w:rFonts w:ascii="Times New Roman" w:hAnsi="Times New Roman" w:cs="Times New Roman"/>
          <w:color w:val="000000" w:themeColor="text1"/>
          <w:sz w:val="24"/>
          <w:szCs w:val="24"/>
        </w:rPr>
      </w:pPr>
    </w:p>
    <w:p w14:paraId="3F2DAD8E" w14:textId="5667E7EB" w:rsidR="0049656B" w:rsidRDefault="0049656B">
      <w:pPr>
        <w:rPr>
          <w:rFonts w:ascii="Times New Roman" w:hAnsi="Times New Roman" w:cs="Times New Roman"/>
          <w:color w:val="000000" w:themeColor="text1"/>
          <w:sz w:val="24"/>
          <w:szCs w:val="24"/>
        </w:rPr>
      </w:pPr>
    </w:p>
    <w:p w14:paraId="5299323B" w14:textId="5E22B9F4"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3106B0">
        <w:rPr>
          <w:rFonts w:ascii="Times New Roman" w:eastAsia="Times New Roman" w:hAnsi="Times New Roman" w:cs="Times New Roman"/>
          <w:color w:val="000000" w:themeColor="text1"/>
          <w:sz w:val="24"/>
          <w:szCs w:val="24"/>
          <w:lang w:eastAsia="ru-RU"/>
        </w:rPr>
        <w:t>Приложение №</w:t>
      </w:r>
      <w:r>
        <w:rPr>
          <w:rFonts w:ascii="Times New Roman" w:eastAsia="Times New Roman" w:hAnsi="Times New Roman" w:cs="Times New Roman"/>
          <w:color w:val="000000" w:themeColor="text1"/>
          <w:sz w:val="24"/>
          <w:szCs w:val="24"/>
          <w:lang w:eastAsia="ru-RU"/>
        </w:rPr>
        <w:t xml:space="preserve"> 5</w:t>
      </w:r>
    </w:p>
    <w:p w14:paraId="5A28D9D9" w14:textId="77777777"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к административному регламенту</w:t>
      </w:r>
    </w:p>
    <w:p w14:paraId="6C3A408E" w14:textId="77777777"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предоставления муниципальной услуги</w:t>
      </w:r>
    </w:p>
    <w:p w14:paraId="11CB88EA" w14:textId="77777777" w:rsidR="0049656B" w:rsidRPr="003106B0" w:rsidRDefault="0049656B" w:rsidP="00496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t xml:space="preserve">         «</w:t>
      </w:r>
      <w:bookmarkStart w:id="30" w:name="_Hlk184993388"/>
      <w:r w:rsidRPr="003106B0">
        <w:rPr>
          <w:rFonts w:ascii="Times New Roman" w:eastAsia="Andale Sans UI" w:hAnsi="Times New Roman" w:cs="Times New Roman"/>
          <w:color w:val="000000" w:themeColor="text1"/>
          <w:kern w:val="1"/>
          <w:sz w:val="24"/>
          <w:szCs w:val="24"/>
        </w:rPr>
        <w:t xml:space="preserve">Выдача согласия на обмен жилыми </w:t>
      </w:r>
    </w:p>
    <w:p w14:paraId="48504044" w14:textId="77777777" w:rsidR="0049656B" w:rsidRPr="003106B0" w:rsidRDefault="0049656B" w:rsidP="00496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помещениями, предоставленными </w:t>
      </w:r>
    </w:p>
    <w:p w14:paraId="49BE4094" w14:textId="77777777" w:rsidR="0049656B" w:rsidRPr="003106B0" w:rsidRDefault="0049656B" w:rsidP="0049656B">
      <w:pPr>
        <w:widowControl w:val="0"/>
        <w:suppressAutoHyphens/>
        <w:autoSpaceDE w:val="0"/>
        <w:spacing w:after="0" w:line="240" w:lineRule="auto"/>
        <w:rPr>
          <w:rFonts w:ascii="Times New Roman" w:eastAsia="Andale Sans UI" w:hAnsi="Times New Roman" w:cs="Times New Roman"/>
          <w:b/>
          <w:bCs/>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по договорам социального найма</w:t>
      </w:r>
      <w:bookmarkEnd w:id="30"/>
      <w:r w:rsidRPr="003106B0">
        <w:rPr>
          <w:rFonts w:ascii="Times New Roman" w:eastAsia="Andale Sans UI" w:hAnsi="Times New Roman" w:cs="Times New Roman"/>
          <w:color w:val="000000" w:themeColor="text1"/>
          <w:kern w:val="1"/>
          <w:sz w:val="24"/>
          <w:szCs w:val="24"/>
        </w:rPr>
        <w:t>»</w:t>
      </w:r>
      <w:r w:rsidRPr="003106B0">
        <w:rPr>
          <w:rFonts w:ascii="Times New Roman" w:eastAsia="Andale Sans UI" w:hAnsi="Times New Roman" w:cs="Times New Roman"/>
          <w:b/>
          <w:bCs/>
          <w:color w:val="000000" w:themeColor="text1"/>
          <w:kern w:val="1"/>
          <w:sz w:val="24"/>
          <w:szCs w:val="24"/>
        </w:rPr>
        <w:t xml:space="preserve"> </w:t>
      </w:r>
    </w:p>
    <w:p w14:paraId="0E30C8C1" w14:textId="77777777" w:rsidR="0049656B" w:rsidRPr="00D852C4" w:rsidRDefault="0049656B" w:rsidP="0049656B">
      <w:pPr>
        <w:spacing w:after="51" w:line="216" w:lineRule="auto"/>
        <w:ind w:left="-5" w:right="418" w:hanging="10"/>
        <w:jc w:val="both"/>
        <w:rPr>
          <w:rFonts w:ascii="Courier New" w:eastAsia="Courier New" w:hAnsi="Courier New" w:cs="Courier New"/>
          <w:color w:val="000000"/>
          <w:sz w:val="28"/>
        </w:rPr>
      </w:pPr>
    </w:p>
    <w:p w14:paraId="00925767" w14:textId="77777777" w:rsidR="0049656B" w:rsidRPr="00D852C4" w:rsidRDefault="0049656B" w:rsidP="0049656B">
      <w:pPr>
        <w:spacing w:after="0"/>
        <w:ind w:right="10"/>
        <w:jc w:val="right"/>
        <w:rPr>
          <w:rFonts w:ascii="Times New Roman" w:hAnsi="Times New Roman" w:cs="Times New Roman"/>
          <w:b/>
          <w:color w:val="000000"/>
          <w:sz w:val="24"/>
          <w:szCs w:val="24"/>
        </w:rPr>
      </w:pPr>
      <w:r w:rsidRPr="00D852C4">
        <w:rPr>
          <w:rFonts w:ascii="Times New Roman" w:hAnsi="Times New Roman" w:cs="Times New Roman"/>
          <w:b/>
          <w:color w:val="000000"/>
          <w:sz w:val="24"/>
          <w:szCs w:val="24"/>
        </w:rPr>
        <w:t xml:space="preserve">В АДМИНИСТРАЦИЮ </w:t>
      </w:r>
    </w:p>
    <w:p w14:paraId="092FC23E" w14:textId="77777777" w:rsidR="0049656B" w:rsidRPr="00D852C4" w:rsidRDefault="0049656B" w:rsidP="0049656B">
      <w:pPr>
        <w:spacing w:after="0"/>
        <w:ind w:right="10"/>
        <w:jc w:val="right"/>
        <w:rPr>
          <w:rFonts w:ascii="Times New Roman" w:hAnsi="Times New Roman" w:cs="Times New Roman"/>
          <w:b/>
          <w:color w:val="000000"/>
          <w:sz w:val="24"/>
          <w:szCs w:val="24"/>
        </w:rPr>
      </w:pPr>
      <w:r w:rsidRPr="00D852C4">
        <w:rPr>
          <w:rFonts w:ascii="Times New Roman" w:hAnsi="Times New Roman" w:cs="Times New Roman"/>
          <w:b/>
          <w:color w:val="000000"/>
          <w:sz w:val="24"/>
          <w:szCs w:val="24"/>
        </w:rPr>
        <w:t xml:space="preserve">НОВОЧЕРНОРЕЧЕНСКОГО СЕЛЬСОВЕТА </w:t>
      </w:r>
    </w:p>
    <w:p w14:paraId="083B845E" w14:textId="77777777" w:rsidR="0049656B" w:rsidRPr="00D852C4" w:rsidRDefault="0049656B" w:rsidP="0049656B">
      <w:pPr>
        <w:spacing w:after="0"/>
        <w:ind w:right="10"/>
        <w:jc w:val="right"/>
        <w:rPr>
          <w:rFonts w:ascii="Times New Roman" w:hAnsi="Times New Roman" w:cs="Times New Roman"/>
          <w:b/>
          <w:color w:val="000000"/>
          <w:sz w:val="24"/>
          <w:szCs w:val="24"/>
        </w:rPr>
      </w:pPr>
      <w:r w:rsidRPr="00D852C4">
        <w:rPr>
          <w:rFonts w:ascii="Times New Roman" w:hAnsi="Times New Roman" w:cs="Times New Roman"/>
          <w:b/>
          <w:color w:val="000000"/>
          <w:sz w:val="24"/>
          <w:szCs w:val="24"/>
        </w:rPr>
        <w:t>КОЗУЛЬСКОГО РАЙОНА</w:t>
      </w:r>
    </w:p>
    <w:p w14:paraId="6E51BFD5" w14:textId="77777777" w:rsidR="0049656B" w:rsidRPr="00D852C4" w:rsidRDefault="0049656B" w:rsidP="0049656B">
      <w:pPr>
        <w:spacing w:after="0"/>
        <w:ind w:right="10"/>
        <w:jc w:val="right"/>
        <w:rPr>
          <w:rFonts w:ascii="Times New Roman" w:hAnsi="Times New Roman" w:cs="Times New Roman"/>
          <w:b/>
          <w:color w:val="000000"/>
          <w:sz w:val="24"/>
          <w:szCs w:val="24"/>
        </w:rPr>
      </w:pPr>
      <w:r w:rsidRPr="00D852C4">
        <w:rPr>
          <w:rFonts w:ascii="Times New Roman" w:hAnsi="Times New Roman" w:cs="Times New Roman"/>
          <w:b/>
          <w:color w:val="000000"/>
          <w:sz w:val="24"/>
          <w:szCs w:val="24"/>
        </w:rPr>
        <w:t xml:space="preserve"> КРАСНОЯРСКОГО КРАЯ</w:t>
      </w:r>
    </w:p>
    <w:p w14:paraId="513940FB" w14:textId="77777777" w:rsidR="0049656B" w:rsidRPr="00D852C4" w:rsidRDefault="0049656B" w:rsidP="0049656B">
      <w:pPr>
        <w:spacing w:after="0"/>
        <w:ind w:right="10"/>
        <w:jc w:val="center"/>
        <w:rPr>
          <w:rFonts w:ascii="Times New Roman" w:hAnsi="Times New Roman" w:cs="Times New Roman"/>
          <w:b/>
          <w:color w:val="000000"/>
          <w:sz w:val="28"/>
        </w:rPr>
      </w:pPr>
    </w:p>
    <w:p w14:paraId="1C7EC350" w14:textId="77777777" w:rsidR="0049656B" w:rsidRPr="00D852C4" w:rsidRDefault="0049656B" w:rsidP="0049656B">
      <w:pPr>
        <w:spacing w:after="0"/>
        <w:jc w:val="center"/>
        <w:rPr>
          <w:rFonts w:ascii="Times New Roman" w:eastAsia="SimSun" w:hAnsi="Times New Roman" w:cs="Times New Roman"/>
          <w:b/>
          <w:color w:val="000000"/>
          <w:sz w:val="24"/>
          <w:szCs w:val="24"/>
          <w:shd w:val="clear" w:color="auto" w:fill="FFFFFF"/>
        </w:rPr>
      </w:pPr>
      <w:r w:rsidRPr="00D852C4">
        <w:rPr>
          <w:rFonts w:ascii="Times New Roman" w:hAnsi="Times New Roman" w:cs="Times New Roman"/>
          <w:bCs/>
          <w:color w:val="000000"/>
          <w:sz w:val="24"/>
          <w:szCs w:val="24"/>
        </w:rPr>
        <w:t>З</w:t>
      </w:r>
      <w:r w:rsidRPr="00D852C4">
        <w:rPr>
          <w:rFonts w:ascii="Times New Roman" w:hAnsi="Times New Roman" w:cs="Times New Roman"/>
          <w:b/>
          <w:color w:val="000000"/>
          <w:sz w:val="24"/>
          <w:szCs w:val="24"/>
        </w:rPr>
        <w:t xml:space="preserve">аявление </w:t>
      </w:r>
      <w:r w:rsidRPr="00D852C4">
        <w:rPr>
          <w:rFonts w:ascii="Times New Roman" w:eastAsia="SimSun" w:hAnsi="Times New Roman" w:cs="Times New Roman"/>
          <w:b/>
          <w:color w:val="000000"/>
          <w:sz w:val="24"/>
          <w:szCs w:val="24"/>
          <w:shd w:val="clear" w:color="auto" w:fill="FFFFFF"/>
        </w:rPr>
        <w:t>об исправлении технических ошибок</w:t>
      </w:r>
    </w:p>
    <w:p w14:paraId="46179DA4" w14:textId="77777777" w:rsidR="0049656B" w:rsidRPr="00D852C4" w:rsidRDefault="0049656B" w:rsidP="0049656B">
      <w:pPr>
        <w:spacing w:after="0"/>
        <w:jc w:val="center"/>
        <w:rPr>
          <w:rFonts w:ascii="Times New Roman" w:eastAsia="SimSun" w:hAnsi="Times New Roman" w:cs="Times New Roman"/>
          <w:b/>
          <w:color w:val="000000"/>
          <w:sz w:val="24"/>
          <w:szCs w:val="24"/>
          <w:shd w:val="clear" w:color="auto" w:fill="FFFFFF"/>
        </w:rPr>
      </w:pPr>
      <w:r w:rsidRPr="00D852C4">
        <w:rPr>
          <w:rFonts w:ascii="Times New Roman" w:eastAsia="SimSun" w:hAnsi="Times New Roman" w:cs="Times New Roman"/>
          <w:b/>
          <w:color w:val="000000"/>
          <w:sz w:val="24"/>
          <w:szCs w:val="24"/>
          <w:shd w:val="clear" w:color="auto" w:fill="FFFFFF"/>
        </w:rPr>
        <w:t>полученных в результате муниципальной услуги</w:t>
      </w:r>
    </w:p>
    <w:p w14:paraId="130784A8" w14:textId="77777777" w:rsidR="0049656B" w:rsidRPr="00D852C4" w:rsidRDefault="0049656B" w:rsidP="0049656B">
      <w:pPr>
        <w:spacing w:after="0"/>
        <w:rPr>
          <w:rFonts w:ascii="Times New Roman" w:eastAsia="Calibri" w:hAnsi="Times New Roman" w:cs="Calibri"/>
          <w:color w:val="000000"/>
        </w:rPr>
      </w:pPr>
    </w:p>
    <w:p w14:paraId="2278DFF9" w14:textId="77777777" w:rsidR="0049656B" w:rsidRPr="00D852C4" w:rsidRDefault="0049656B" w:rsidP="0049656B">
      <w:pPr>
        <w:autoSpaceDE w:val="0"/>
        <w:autoSpaceDN w:val="0"/>
        <w:adjustRightInd w:val="0"/>
        <w:spacing w:before="100" w:after="100" w:line="240" w:lineRule="auto"/>
        <w:ind w:firstLineChars="50" w:firstLine="120"/>
        <w:jc w:val="both"/>
        <w:rPr>
          <w:rFonts w:ascii="Times New Roman" w:eastAsia="Calibri" w:hAnsi="Times New Roman" w:cs="Calibri"/>
          <w:color w:val="000000"/>
          <w:sz w:val="24"/>
          <w:szCs w:val="24"/>
        </w:rPr>
      </w:pPr>
      <w:r w:rsidRPr="00D852C4">
        <w:rPr>
          <w:rFonts w:ascii="Times New Roman" w:eastAsia="Calibri" w:hAnsi="Times New Roman" w:cs="Calibri"/>
          <w:color w:val="000000"/>
          <w:sz w:val="24"/>
          <w:szCs w:val="24"/>
        </w:rPr>
        <w:t xml:space="preserve">Мною, ______________________________________________________________________,  </w:t>
      </w:r>
    </w:p>
    <w:p w14:paraId="12351D1D" w14:textId="77777777" w:rsidR="0049656B" w:rsidRPr="00D852C4" w:rsidRDefault="0049656B" w:rsidP="0049656B">
      <w:pPr>
        <w:autoSpaceDE w:val="0"/>
        <w:autoSpaceDN w:val="0"/>
        <w:adjustRightInd w:val="0"/>
        <w:spacing w:before="100" w:after="100" w:line="240" w:lineRule="auto"/>
        <w:jc w:val="center"/>
        <w:rPr>
          <w:rFonts w:ascii="Times New Roman" w:eastAsia="Calibri" w:hAnsi="Times New Roman" w:cs="Calibri"/>
          <w:color w:val="000000"/>
          <w:sz w:val="16"/>
          <w:szCs w:val="16"/>
        </w:rPr>
      </w:pPr>
      <w:r w:rsidRPr="00D852C4">
        <w:rPr>
          <w:rFonts w:ascii="Times New Roman" w:eastAsia="Calibri" w:hAnsi="Times New Roman" w:cs="Calibri"/>
          <w:color w:val="000000"/>
          <w:sz w:val="16"/>
          <w:szCs w:val="16"/>
        </w:rPr>
        <w:t>(ФИО)</w:t>
      </w:r>
    </w:p>
    <w:p w14:paraId="1AAAAA38" w14:textId="28AF7BBF" w:rsidR="0049656B" w:rsidRPr="004460CD" w:rsidRDefault="0049656B" w:rsidP="004460CD">
      <w:pPr>
        <w:autoSpaceDE w:val="0"/>
        <w:autoSpaceDN w:val="0"/>
        <w:adjustRightInd w:val="0"/>
        <w:spacing w:before="100" w:after="100" w:line="240" w:lineRule="auto"/>
        <w:jc w:val="both"/>
        <w:rPr>
          <w:rFonts w:ascii="Times New Roman" w:eastAsia="Calibri" w:hAnsi="Times New Roman" w:cs="Calibri"/>
          <w:color w:val="000000"/>
          <w:sz w:val="24"/>
          <w:szCs w:val="24"/>
        </w:rPr>
      </w:pPr>
      <w:r w:rsidRPr="00D852C4">
        <w:rPr>
          <w:rFonts w:ascii="Times New Roman" w:eastAsia="Calibri" w:hAnsi="Times New Roman" w:cs="Calibri"/>
          <w:color w:val="000000"/>
          <w:sz w:val="24"/>
          <w:szCs w:val="24"/>
        </w:rPr>
        <w:t>была получена муниципальная услуга «</w:t>
      </w:r>
      <w:r w:rsidR="004460CD" w:rsidRPr="004460CD">
        <w:rPr>
          <w:rFonts w:ascii="Times New Roman" w:eastAsia="Calibri" w:hAnsi="Times New Roman" w:cs="Calibri"/>
          <w:color w:val="000000"/>
          <w:sz w:val="24"/>
          <w:szCs w:val="24"/>
        </w:rPr>
        <w:t>Выдача согласия на обмен жилыми помещениями, предоставленными по договорам социального найма</w:t>
      </w:r>
      <w:r w:rsidRPr="00D852C4">
        <w:rPr>
          <w:rFonts w:ascii="Times New Roman" w:eastAsia="Calibri" w:hAnsi="Times New Roman" w:cs="Calibri"/>
          <w:color w:val="000000"/>
          <w:sz w:val="24"/>
          <w:szCs w:val="24"/>
        </w:rPr>
        <w:t>»</w:t>
      </w:r>
      <w:r w:rsidRPr="00D852C4">
        <w:rPr>
          <w:rFonts w:ascii="Times New Roman" w:eastAsia="SimSun" w:hAnsi="Times New Roman" w:cs="Times New Roman"/>
          <w:color w:val="000000"/>
          <w:sz w:val="24"/>
          <w:szCs w:val="24"/>
          <w:lang w:eastAsia="ru-RU"/>
        </w:rPr>
        <w:t xml:space="preserve"> на территории Новочернореченского сельсовета, в результате которой была допущена техническая ошибка в следующем документе___________________________________________________________________, </w:t>
      </w:r>
    </w:p>
    <w:p w14:paraId="2050E12A" w14:textId="77777777" w:rsidR="0049656B" w:rsidRPr="00D852C4" w:rsidRDefault="0049656B" w:rsidP="0049656B">
      <w:pPr>
        <w:spacing w:after="0"/>
        <w:rPr>
          <w:rFonts w:ascii="Times New Roman" w:eastAsia="Calibri" w:hAnsi="Times New Roman" w:cs="Calibri"/>
          <w:color w:val="000000"/>
        </w:rPr>
      </w:pPr>
      <w:r w:rsidRPr="00D852C4">
        <w:rPr>
          <w:rFonts w:ascii="Times New Roman" w:eastAsia="Calibri" w:hAnsi="Times New Roman" w:cs="Calibri"/>
          <w:color w:val="000000"/>
        </w:rPr>
        <w:t xml:space="preserve">  Прошу     внести    (исправить)    техническую     ошибку.</w:t>
      </w:r>
    </w:p>
    <w:p w14:paraId="59DAD249" w14:textId="77777777" w:rsidR="0049656B" w:rsidRPr="00D852C4" w:rsidRDefault="0049656B" w:rsidP="0049656B">
      <w:pPr>
        <w:spacing w:after="0"/>
        <w:ind w:firstLineChars="50" w:firstLine="110"/>
        <w:rPr>
          <w:rFonts w:ascii="Times New Roman" w:eastAsia="Calibri" w:hAnsi="Times New Roman" w:cs="Calibri"/>
          <w:color w:val="000000"/>
        </w:rPr>
      </w:pPr>
      <w:r w:rsidRPr="00D852C4">
        <w:rPr>
          <w:rFonts w:ascii="Times New Roman" w:eastAsia="Calibri" w:hAnsi="Times New Roman" w:cs="Calibri"/>
          <w:color w:val="000000"/>
        </w:rPr>
        <w:t>Документы, подтверждающие наличие технической ошибки:</w:t>
      </w:r>
    </w:p>
    <w:p w14:paraId="3AC2260B" w14:textId="77777777" w:rsidR="0049656B" w:rsidRPr="00D852C4" w:rsidRDefault="0049656B" w:rsidP="0049656B">
      <w:pPr>
        <w:spacing w:after="0"/>
        <w:rPr>
          <w:rFonts w:ascii="Times New Roman" w:eastAsia="Calibri" w:hAnsi="Times New Roman" w:cs="Calibri"/>
          <w:color w:val="000000"/>
        </w:rPr>
      </w:pPr>
      <w:r w:rsidRPr="00D852C4">
        <w:rPr>
          <w:rFonts w:ascii="Times New Roman" w:eastAsia="Calibri" w:hAnsi="Times New Roman" w:cs="Calibri"/>
          <w:color w:val="000000"/>
        </w:rPr>
        <w:t xml:space="preserve">    1. ___________________________________________________________________;</w:t>
      </w:r>
    </w:p>
    <w:p w14:paraId="453A4093" w14:textId="77777777" w:rsidR="0049656B" w:rsidRPr="00D852C4" w:rsidRDefault="0049656B" w:rsidP="0049656B">
      <w:pPr>
        <w:spacing w:after="0"/>
        <w:rPr>
          <w:rFonts w:ascii="Times New Roman" w:eastAsia="Calibri" w:hAnsi="Times New Roman" w:cs="Calibri"/>
          <w:color w:val="000000"/>
        </w:rPr>
      </w:pPr>
      <w:r w:rsidRPr="00D852C4">
        <w:rPr>
          <w:rFonts w:ascii="Times New Roman" w:eastAsia="Calibri" w:hAnsi="Times New Roman" w:cs="Calibri"/>
          <w:color w:val="000000"/>
        </w:rPr>
        <w:t xml:space="preserve">    2. ___________________________________________________________________;</w:t>
      </w:r>
    </w:p>
    <w:p w14:paraId="66CC134D" w14:textId="77777777" w:rsidR="0049656B" w:rsidRPr="00D852C4" w:rsidRDefault="0049656B" w:rsidP="0049656B">
      <w:pPr>
        <w:spacing w:after="0"/>
        <w:rPr>
          <w:rFonts w:ascii="Times New Roman" w:eastAsia="Calibri" w:hAnsi="Times New Roman" w:cs="Calibri"/>
          <w:color w:val="000000"/>
        </w:rPr>
      </w:pPr>
      <w:r w:rsidRPr="00D852C4">
        <w:rPr>
          <w:rFonts w:ascii="Times New Roman" w:eastAsia="Calibri" w:hAnsi="Times New Roman" w:cs="Calibri"/>
          <w:color w:val="000000"/>
        </w:rPr>
        <w:t xml:space="preserve">    3. ___________________________________________________________________.</w:t>
      </w:r>
    </w:p>
    <w:p w14:paraId="3E0D7140" w14:textId="77777777" w:rsidR="0049656B" w:rsidRPr="00D852C4" w:rsidRDefault="0049656B" w:rsidP="0049656B">
      <w:pPr>
        <w:spacing w:after="0"/>
        <w:ind w:firstLine="220"/>
        <w:rPr>
          <w:rFonts w:ascii="Times New Roman" w:eastAsia="Calibri" w:hAnsi="Times New Roman" w:cs="Calibri"/>
          <w:color w:val="000000"/>
        </w:rPr>
      </w:pPr>
      <w:r w:rsidRPr="00D852C4">
        <w:rPr>
          <w:rFonts w:ascii="Times New Roman" w:eastAsia="Calibri" w:hAnsi="Times New Roman" w:cs="Calibri"/>
          <w:color w:val="000000"/>
        </w:rPr>
        <w:t>Настоящим подтверждаю достоверность сведений, указанных в настоящем заявлении и прилагаемых к нему документах.</w:t>
      </w:r>
    </w:p>
    <w:p w14:paraId="24BE7CE4" w14:textId="77777777" w:rsidR="0049656B" w:rsidRPr="00D852C4" w:rsidRDefault="0049656B" w:rsidP="0049656B">
      <w:pPr>
        <w:spacing w:after="0"/>
        <w:ind w:firstLine="220"/>
        <w:rPr>
          <w:rFonts w:ascii="Times New Roman" w:eastAsia="Calibri" w:hAnsi="Times New Roman" w:cs="Calibri"/>
          <w:color w:val="000000"/>
        </w:rPr>
      </w:pPr>
    </w:p>
    <w:p w14:paraId="3ACA0C19" w14:textId="77777777" w:rsidR="0049656B" w:rsidRPr="00D852C4" w:rsidRDefault="0049656B" w:rsidP="0049656B">
      <w:pPr>
        <w:spacing w:after="0"/>
        <w:ind w:firstLine="220"/>
        <w:rPr>
          <w:rFonts w:ascii="Times New Roman" w:eastAsia="Calibri" w:hAnsi="Times New Roman" w:cs="Calibri"/>
          <w:color w:val="000000"/>
        </w:rPr>
      </w:pPr>
    </w:p>
    <w:p w14:paraId="743EE9AE" w14:textId="77777777" w:rsidR="0049656B" w:rsidRPr="00D852C4" w:rsidRDefault="0049656B" w:rsidP="0049656B">
      <w:pPr>
        <w:spacing w:after="0"/>
        <w:rPr>
          <w:rFonts w:ascii="Times New Roman" w:eastAsia="Calibri" w:hAnsi="Times New Roman" w:cs="Calibri"/>
          <w:color w:val="000000"/>
        </w:rPr>
      </w:pPr>
      <w:r w:rsidRPr="00D852C4">
        <w:rPr>
          <w:rFonts w:ascii="Times New Roman" w:eastAsia="Calibri" w:hAnsi="Times New Roman" w:cs="Calibri"/>
          <w:color w:val="000000"/>
        </w:rPr>
        <w:t>«____»_________20___ г.                                                                  __________/____________</w:t>
      </w:r>
    </w:p>
    <w:p w14:paraId="2C97A6CE" w14:textId="77777777" w:rsidR="0049656B" w:rsidRPr="00D852C4" w:rsidRDefault="0049656B" w:rsidP="0049656B">
      <w:pPr>
        <w:spacing w:after="0"/>
        <w:rPr>
          <w:rFonts w:ascii="Times New Roman" w:eastAsia="Calibri" w:hAnsi="Times New Roman" w:cs="Calibri"/>
          <w:color w:val="000000"/>
        </w:rPr>
      </w:pPr>
    </w:p>
    <w:p w14:paraId="50E70A92" w14:textId="77777777" w:rsidR="0049656B" w:rsidRPr="00D852C4" w:rsidRDefault="0049656B" w:rsidP="0049656B">
      <w:pPr>
        <w:spacing w:after="0"/>
        <w:rPr>
          <w:rFonts w:ascii="Times New Roman" w:eastAsia="Calibri" w:hAnsi="Times New Roman" w:cs="Calibri"/>
          <w:color w:val="000000"/>
        </w:rPr>
      </w:pPr>
    </w:p>
    <w:p w14:paraId="4A8D65CB" w14:textId="77777777" w:rsidR="0049656B" w:rsidRPr="00D852C4" w:rsidRDefault="0049656B" w:rsidP="0049656B">
      <w:pPr>
        <w:spacing w:after="0"/>
        <w:rPr>
          <w:rFonts w:ascii="Times New Roman" w:eastAsia="Calibri" w:hAnsi="Times New Roman" w:cs="Calibri"/>
          <w:color w:val="000000"/>
        </w:rPr>
      </w:pPr>
    </w:p>
    <w:p w14:paraId="2D870606" w14:textId="77777777" w:rsidR="0049656B" w:rsidRPr="00D852C4" w:rsidRDefault="0049656B" w:rsidP="0049656B">
      <w:pPr>
        <w:spacing w:after="0"/>
        <w:rPr>
          <w:rFonts w:ascii="Times New Roman" w:eastAsia="Calibri" w:hAnsi="Times New Roman" w:cs="Calibri"/>
          <w:color w:val="000000"/>
        </w:rPr>
      </w:pPr>
    </w:p>
    <w:p w14:paraId="2FFECF86"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5D6C1C1F"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177FC64D"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1BE7472D"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12A23C9A"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74FB9CB6"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73B7D7DE"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6EE15343"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554415AB" w14:textId="77777777" w:rsidR="0049656B" w:rsidRDefault="0049656B" w:rsidP="0049656B">
      <w:pPr>
        <w:suppressAutoHyphens/>
        <w:spacing w:after="0" w:line="240" w:lineRule="auto"/>
        <w:ind w:left="720"/>
        <w:jc w:val="right"/>
        <w:rPr>
          <w:rFonts w:ascii="Times New Roman" w:hAnsi="Times New Roman" w:cs="Times New Roman"/>
          <w:color w:val="800000"/>
          <w:sz w:val="24"/>
          <w:szCs w:val="24"/>
        </w:rPr>
      </w:pPr>
    </w:p>
    <w:p w14:paraId="3000235A" w14:textId="77777777" w:rsidR="0049656B" w:rsidRDefault="0049656B" w:rsidP="0049656B">
      <w:pPr>
        <w:spacing w:after="0"/>
        <w:ind w:right="10"/>
        <w:rPr>
          <w:rFonts w:ascii="Times New Roman" w:hAnsi="Times New Roman" w:cs="Times New Roman"/>
          <w:color w:val="800000"/>
          <w:sz w:val="24"/>
          <w:szCs w:val="24"/>
        </w:rPr>
      </w:pPr>
    </w:p>
    <w:p w14:paraId="1059128F" w14:textId="77777777" w:rsidR="0049656B" w:rsidRDefault="0049656B" w:rsidP="0049656B">
      <w:pPr>
        <w:spacing w:after="0"/>
        <w:ind w:right="10"/>
        <w:rPr>
          <w:rFonts w:ascii="Times New Roman" w:hAnsi="Times New Roman" w:cs="Times New Roman"/>
          <w:b/>
          <w:color w:val="000000"/>
          <w:sz w:val="24"/>
          <w:szCs w:val="24"/>
        </w:rPr>
      </w:pPr>
    </w:p>
    <w:p w14:paraId="4429A9C7" w14:textId="6F2B2407" w:rsidR="0049656B" w:rsidRDefault="0049656B" w:rsidP="0049656B">
      <w:pPr>
        <w:spacing w:after="0"/>
        <w:ind w:right="10"/>
        <w:jc w:val="right"/>
        <w:rPr>
          <w:rFonts w:ascii="Times New Roman" w:hAnsi="Times New Roman" w:cs="Times New Roman"/>
          <w:b/>
          <w:color w:val="000000"/>
          <w:sz w:val="24"/>
          <w:szCs w:val="24"/>
        </w:rPr>
      </w:pPr>
    </w:p>
    <w:p w14:paraId="651211FC" w14:textId="77777777" w:rsidR="004460CD" w:rsidRDefault="004460CD" w:rsidP="0049656B">
      <w:pPr>
        <w:spacing w:after="0"/>
        <w:ind w:right="10"/>
        <w:jc w:val="right"/>
        <w:rPr>
          <w:rFonts w:ascii="Times New Roman" w:hAnsi="Times New Roman" w:cs="Times New Roman"/>
          <w:b/>
          <w:color w:val="000000"/>
          <w:sz w:val="24"/>
          <w:szCs w:val="24"/>
        </w:rPr>
      </w:pPr>
    </w:p>
    <w:p w14:paraId="2241C836" w14:textId="154F31BA"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Pr="003106B0">
        <w:rPr>
          <w:rFonts w:ascii="Times New Roman" w:eastAsia="Times New Roman" w:hAnsi="Times New Roman" w:cs="Times New Roman"/>
          <w:color w:val="000000" w:themeColor="text1"/>
          <w:sz w:val="24"/>
          <w:szCs w:val="24"/>
          <w:lang w:eastAsia="ru-RU"/>
        </w:rPr>
        <w:t xml:space="preserve">Приложение № </w:t>
      </w:r>
      <w:r>
        <w:rPr>
          <w:rFonts w:ascii="Times New Roman" w:eastAsia="Times New Roman" w:hAnsi="Times New Roman" w:cs="Times New Roman"/>
          <w:color w:val="000000" w:themeColor="text1"/>
          <w:sz w:val="24"/>
          <w:szCs w:val="24"/>
          <w:lang w:eastAsia="ru-RU"/>
        </w:rPr>
        <w:t>6</w:t>
      </w:r>
    </w:p>
    <w:p w14:paraId="50AA8B72" w14:textId="77777777"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 xml:space="preserve">                                                                                     к административному регламенту</w:t>
      </w:r>
    </w:p>
    <w:p w14:paraId="39B4675C" w14:textId="77777777" w:rsidR="0049656B" w:rsidRPr="003106B0" w:rsidRDefault="0049656B" w:rsidP="0049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r>
      <w:r w:rsidRPr="003106B0">
        <w:rPr>
          <w:rFonts w:ascii="Times New Roman" w:eastAsia="Times New Roman" w:hAnsi="Times New Roman" w:cs="Times New Roman"/>
          <w:color w:val="000000" w:themeColor="text1"/>
          <w:sz w:val="24"/>
          <w:szCs w:val="24"/>
          <w:lang w:eastAsia="ru-RU"/>
        </w:rPr>
        <w:tab/>
        <w:t xml:space="preserve">         предоставления муниципальной услуги</w:t>
      </w:r>
    </w:p>
    <w:p w14:paraId="58EE112F" w14:textId="77777777" w:rsidR="0049656B" w:rsidRPr="003106B0" w:rsidRDefault="0049656B" w:rsidP="00496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w:t>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r>
      <w:r w:rsidRPr="003106B0">
        <w:rPr>
          <w:rFonts w:ascii="Times New Roman" w:eastAsia="Andale Sans UI" w:hAnsi="Times New Roman" w:cs="Times New Roman"/>
          <w:color w:val="000000" w:themeColor="text1"/>
          <w:kern w:val="1"/>
          <w:sz w:val="24"/>
          <w:szCs w:val="24"/>
        </w:rPr>
        <w:tab/>
        <w:t xml:space="preserve">         «Выдача согласия на обмен жилыми </w:t>
      </w:r>
    </w:p>
    <w:p w14:paraId="40160CF8" w14:textId="77777777" w:rsidR="0049656B" w:rsidRPr="003106B0" w:rsidRDefault="0049656B" w:rsidP="004965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помещениями, предоставленными </w:t>
      </w:r>
    </w:p>
    <w:p w14:paraId="28FC5838" w14:textId="77777777" w:rsidR="0049656B" w:rsidRPr="003106B0" w:rsidRDefault="0049656B" w:rsidP="0049656B">
      <w:pPr>
        <w:widowControl w:val="0"/>
        <w:suppressAutoHyphens/>
        <w:autoSpaceDE w:val="0"/>
        <w:spacing w:after="0" w:line="240" w:lineRule="auto"/>
        <w:rPr>
          <w:rFonts w:ascii="Times New Roman" w:eastAsia="Andale Sans UI" w:hAnsi="Times New Roman" w:cs="Times New Roman"/>
          <w:b/>
          <w:bCs/>
          <w:color w:val="000000" w:themeColor="text1"/>
          <w:kern w:val="1"/>
          <w:sz w:val="24"/>
          <w:szCs w:val="24"/>
        </w:rPr>
      </w:pPr>
      <w:r w:rsidRPr="003106B0">
        <w:rPr>
          <w:rFonts w:ascii="Times New Roman" w:eastAsia="Andale Sans UI" w:hAnsi="Times New Roman" w:cs="Times New Roman"/>
          <w:color w:val="000000" w:themeColor="text1"/>
          <w:kern w:val="1"/>
          <w:sz w:val="24"/>
          <w:szCs w:val="24"/>
        </w:rPr>
        <w:t xml:space="preserve">                                                                                      по договорам социального найма»</w:t>
      </w:r>
      <w:r w:rsidRPr="003106B0">
        <w:rPr>
          <w:rFonts w:ascii="Times New Roman" w:eastAsia="Andale Sans UI" w:hAnsi="Times New Roman" w:cs="Times New Roman"/>
          <w:b/>
          <w:bCs/>
          <w:color w:val="000000" w:themeColor="text1"/>
          <w:kern w:val="1"/>
          <w:sz w:val="24"/>
          <w:szCs w:val="24"/>
        </w:rPr>
        <w:t xml:space="preserve"> </w:t>
      </w:r>
    </w:p>
    <w:p w14:paraId="0569040B" w14:textId="35139502" w:rsidR="0049656B" w:rsidRPr="00FD0BD2" w:rsidRDefault="0049656B" w:rsidP="0049656B">
      <w:pPr>
        <w:pStyle w:val="ConsPlusNormal"/>
        <w:ind w:firstLine="3969"/>
        <w:jc w:val="both"/>
        <w:rPr>
          <w:rFonts w:ascii="Times New Roman" w:hAnsi="Times New Roman" w:cs="Times New Roman"/>
          <w:sz w:val="24"/>
          <w:szCs w:val="24"/>
        </w:rPr>
      </w:pPr>
    </w:p>
    <w:p w14:paraId="28CCCC6D" w14:textId="77777777" w:rsidR="0049656B" w:rsidRDefault="0049656B" w:rsidP="0049656B">
      <w:pPr>
        <w:spacing w:after="0"/>
        <w:ind w:right="10"/>
        <w:jc w:val="right"/>
        <w:rPr>
          <w:rFonts w:ascii="Times New Roman" w:hAnsi="Times New Roman" w:cs="Times New Roman"/>
          <w:b/>
          <w:color w:val="000000"/>
          <w:sz w:val="24"/>
          <w:szCs w:val="24"/>
        </w:rPr>
      </w:pPr>
    </w:p>
    <w:p w14:paraId="53CB2E70" w14:textId="77777777" w:rsidR="0049656B" w:rsidRPr="002F6D80" w:rsidRDefault="0049656B" w:rsidP="0049656B">
      <w:pPr>
        <w:spacing w:after="0"/>
        <w:ind w:right="10"/>
        <w:jc w:val="right"/>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 xml:space="preserve">В АДМИНИСТРАЦИЮ </w:t>
      </w:r>
    </w:p>
    <w:p w14:paraId="34C16B69" w14:textId="77777777" w:rsidR="0049656B" w:rsidRPr="002F6D80" w:rsidRDefault="0049656B" w:rsidP="0049656B">
      <w:pPr>
        <w:spacing w:after="0"/>
        <w:ind w:right="10"/>
        <w:jc w:val="right"/>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 xml:space="preserve">НОВОЧЕРНОРЕЧЕНСКОГО СЕЛЬСОВЕТА </w:t>
      </w:r>
    </w:p>
    <w:p w14:paraId="7B42641F" w14:textId="77777777" w:rsidR="0049656B" w:rsidRPr="002F6D80" w:rsidRDefault="0049656B" w:rsidP="0049656B">
      <w:pPr>
        <w:spacing w:after="0"/>
        <w:ind w:right="10"/>
        <w:jc w:val="right"/>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КОЗУЛЬСКОГО РАЙОНА</w:t>
      </w:r>
    </w:p>
    <w:p w14:paraId="3D07F651" w14:textId="77777777" w:rsidR="0049656B" w:rsidRPr="002F6D80" w:rsidRDefault="0049656B" w:rsidP="0049656B">
      <w:pPr>
        <w:spacing w:after="0"/>
        <w:ind w:right="10"/>
        <w:jc w:val="right"/>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 xml:space="preserve"> КРАСНОЯРСКОГО КРАЯ</w:t>
      </w:r>
    </w:p>
    <w:p w14:paraId="75816168" w14:textId="77777777" w:rsidR="0049656B" w:rsidRPr="002F6D80" w:rsidRDefault="0049656B" w:rsidP="0049656B">
      <w:pPr>
        <w:spacing w:after="0"/>
        <w:ind w:right="10"/>
        <w:jc w:val="center"/>
        <w:rPr>
          <w:rFonts w:ascii="Times New Roman" w:hAnsi="Times New Roman" w:cs="Times New Roman"/>
          <w:b/>
          <w:color w:val="000000"/>
          <w:sz w:val="28"/>
        </w:rPr>
      </w:pPr>
    </w:p>
    <w:p w14:paraId="7F82C6C4" w14:textId="77777777" w:rsidR="0049656B" w:rsidRPr="002F6D80" w:rsidRDefault="0049656B" w:rsidP="0049656B">
      <w:pPr>
        <w:autoSpaceDE w:val="0"/>
        <w:autoSpaceDN w:val="0"/>
        <w:adjustRightInd w:val="0"/>
        <w:spacing w:after="0" w:line="240" w:lineRule="auto"/>
        <w:jc w:val="center"/>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 xml:space="preserve">Заявление </w:t>
      </w:r>
    </w:p>
    <w:p w14:paraId="5710544C" w14:textId="77777777" w:rsidR="0049656B" w:rsidRDefault="0049656B" w:rsidP="0049656B">
      <w:pPr>
        <w:autoSpaceDE w:val="0"/>
        <w:autoSpaceDN w:val="0"/>
        <w:adjustRightInd w:val="0"/>
        <w:spacing w:after="0" w:line="240" w:lineRule="auto"/>
        <w:jc w:val="center"/>
        <w:rPr>
          <w:rFonts w:ascii="Times New Roman" w:hAnsi="Times New Roman" w:cs="Times New Roman"/>
          <w:b/>
          <w:color w:val="000000"/>
          <w:sz w:val="24"/>
          <w:szCs w:val="24"/>
        </w:rPr>
      </w:pPr>
      <w:r w:rsidRPr="002F6D80">
        <w:rPr>
          <w:rFonts w:ascii="Times New Roman" w:hAnsi="Times New Roman" w:cs="Times New Roman"/>
          <w:b/>
          <w:color w:val="000000"/>
          <w:sz w:val="24"/>
          <w:szCs w:val="24"/>
        </w:rPr>
        <w:t xml:space="preserve">о выдаче документа (копии, дубликата) по муниципальной услуге  </w:t>
      </w:r>
    </w:p>
    <w:p w14:paraId="465BCBF0" w14:textId="5A91212F" w:rsidR="004460CD" w:rsidRPr="004460CD" w:rsidRDefault="0049656B" w:rsidP="004460CD">
      <w:pPr>
        <w:autoSpaceDE w:val="0"/>
        <w:autoSpaceDN w:val="0"/>
        <w:adjustRightInd w:val="0"/>
        <w:spacing w:after="0" w:line="240" w:lineRule="auto"/>
        <w:jc w:val="center"/>
        <w:rPr>
          <w:rFonts w:ascii="Times New Roman" w:eastAsia="SimSun" w:hAnsi="Times New Roman" w:cs="Times New Roman"/>
          <w:b/>
          <w:color w:val="000000"/>
          <w:sz w:val="24"/>
          <w:szCs w:val="24"/>
          <w:lang w:eastAsia="ru-RU"/>
        </w:rPr>
      </w:pPr>
      <w:r w:rsidRPr="002F6D80">
        <w:rPr>
          <w:rFonts w:ascii="Times New Roman" w:eastAsia="SimSun" w:hAnsi="Times New Roman" w:cs="Times New Roman"/>
          <w:b/>
          <w:color w:val="000000"/>
          <w:sz w:val="24"/>
          <w:szCs w:val="24"/>
          <w:lang w:eastAsia="ru-RU"/>
        </w:rPr>
        <w:t>«</w:t>
      </w:r>
      <w:r w:rsidR="004460CD" w:rsidRPr="004460CD">
        <w:rPr>
          <w:rFonts w:ascii="Times New Roman" w:eastAsia="SimSun" w:hAnsi="Times New Roman" w:cs="Times New Roman"/>
          <w:b/>
          <w:color w:val="000000"/>
          <w:sz w:val="24"/>
          <w:szCs w:val="24"/>
          <w:lang w:eastAsia="ru-RU"/>
        </w:rPr>
        <w:t xml:space="preserve">Выдача согласия на обмен жилыми помещениями, предоставленными </w:t>
      </w:r>
    </w:p>
    <w:p w14:paraId="24B00958" w14:textId="3725C5A1" w:rsidR="0049656B" w:rsidRPr="002F6D80" w:rsidRDefault="004460CD" w:rsidP="004460CD">
      <w:pPr>
        <w:autoSpaceDE w:val="0"/>
        <w:autoSpaceDN w:val="0"/>
        <w:adjustRightInd w:val="0"/>
        <w:spacing w:after="0" w:line="240" w:lineRule="auto"/>
        <w:rPr>
          <w:rFonts w:ascii="Times New Roman" w:eastAsia="SimSun" w:hAnsi="Times New Roman" w:cs="Times New Roman"/>
          <w:b/>
          <w:color w:val="000000"/>
          <w:sz w:val="24"/>
          <w:szCs w:val="24"/>
          <w:lang w:eastAsia="ru-RU"/>
        </w:rPr>
      </w:pPr>
      <w:r w:rsidRPr="004460CD">
        <w:rPr>
          <w:rFonts w:ascii="Times New Roman" w:eastAsia="SimSun" w:hAnsi="Times New Roman" w:cs="Times New Roman"/>
          <w:b/>
          <w:color w:val="000000"/>
          <w:sz w:val="24"/>
          <w:szCs w:val="24"/>
          <w:lang w:eastAsia="ru-RU"/>
        </w:rPr>
        <w:t>по договорам социального найма</w:t>
      </w:r>
      <w:r w:rsidR="0049656B" w:rsidRPr="002F6D80">
        <w:rPr>
          <w:rFonts w:ascii="Times New Roman" w:eastAsia="SimSun" w:hAnsi="Times New Roman" w:cs="Times New Roman"/>
          <w:b/>
          <w:color w:val="000000"/>
          <w:sz w:val="24"/>
          <w:szCs w:val="24"/>
          <w:lang w:eastAsia="ru-RU"/>
        </w:rPr>
        <w:t>» на территории Новочернореченского сельсовета</w:t>
      </w:r>
    </w:p>
    <w:p w14:paraId="10633B2E" w14:textId="77777777" w:rsidR="0049656B" w:rsidRPr="002F6D80" w:rsidRDefault="0049656B" w:rsidP="0049656B">
      <w:pPr>
        <w:spacing w:after="0" w:line="240" w:lineRule="auto"/>
        <w:jc w:val="center"/>
        <w:rPr>
          <w:rFonts w:ascii="Times New Roman" w:eastAsia="SimSun" w:hAnsi="Times New Roman" w:cs="Times New Roman"/>
          <w:b/>
          <w:color w:val="000000"/>
          <w:sz w:val="24"/>
          <w:szCs w:val="24"/>
          <w:shd w:val="clear" w:color="auto" w:fill="FFFFFF"/>
        </w:rPr>
      </w:pPr>
    </w:p>
    <w:p w14:paraId="49E20EC1" w14:textId="77777777" w:rsidR="0049656B" w:rsidRDefault="0049656B" w:rsidP="0049656B">
      <w:pPr>
        <w:autoSpaceDE w:val="0"/>
        <w:autoSpaceDN w:val="0"/>
        <w:adjustRightInd w:val="0"/>
        <w:spacing w:after="0" w:line="240" w:lineRule="auto"/>
        <w:jc w:val="both"/>
        <w:rPr>
          <w:rFonts w:ascii="Times New Roman" w:eastAsia="Calibri" w:hAnsi="Times New Roman" w:cs="Calibri"/>
          <w:color w:val="000000"/>
        </w:rPr>
      </w:pPr>
    </w:p>
    <w:p w14:paraId="005CE10D" w14:textId="2E61DA4F" w:rsidR="0049656B" w:rsidRPr="0082664C" w:rsidRDefault="0049656B" w:rsidP="0082664C">
      <w:pPr>
        <w:autoSpaceDE w:val="0"/>
        <w:autoSpaceDN w:val="0"/>
        <w:adjustRightInd w:val="0"/>
        <w:spacing w:after="0" w:line="240" w:lineRule="auto"/>
        <w:jc w:val="both"/>
        <w:rPr>
          <w:rFonts w:ascii="Times New Roman" w:eastAsia="SimSun" w:hAnsi="Times New Roman" w:cs="Times New Roman"/>
          <w:b/>
          <w:color w:val="000000"/>
          <w:sz w:val="24"/>
          <w:szCs w:val="24"/>
          <w:lang w:eastAsia="ru-RU"/>
        </w:rPr>
      </w:pPr>
      <w:r w:rsidRPr="002F6D80">
        <w:rPr>
          <w:rFonts w:ascii="Times New Roman" w:eastAsia="Calibri" w:hAnsi="Times New Roman" w:cs="Calibri"/>
          <w:color w:val="000000"/>
        </w:rPr>
        <w:t xml:space="preserve">Прошу выдать (копию, дубликат) документа, полученного в результате муниципальной услуги </w:t>
      </w:r>
      <w:r w:rsidRPr="002F6D80">
        <w:rPr>
          <w:rFonts w:ascii="Times New Roman" w:eastAsia="SimSun" w:hAnsi="Times New Roman" w:cs="Times New Roman"/>
          <w:b/>
          <w:color w:val="000000"/>
          <w:sz w:val="24"/>
          <w:szCs w:val="24"/>
          <w:lang w:eastAsia="ru-RU"/>
        </w:rPr>
        <w:t>«</w:t>
      </w:r>
      <w:r w:rsidR="0082664C" w:rsidRPr="0082664C">
        <w:rPr>
          <w:rFonts w:ascii="Times New Roman" w:eastAsia="SimSun" w:hAnsi="Times New Roman" w:cs="Times New Roman"/>
          <w:b/>
          <w:color w:val="000000"/>
          <w:sz w:val="24"/>
          <w:szCs w:val="24"/>
          <w:lang w:eastAsia="ru-RU"/>
        </w:rPr>
        <w:t>Выдача согласия на обмен жилыми помещениями, предоставленными по договорам социального найма</w:t>
      </w:r>
      <w:r w:rsidRPr="002F6D80">
        <w:rPr>
          <w:rFonts w:ascii="Times New Roman" w:eastAsia="SimSun" w:hAnsi="Times New Roman" w:cs="Times New Roman"/>
          <w:b/>
          <w:color w:val="000000"/>
          <w:sz w:val="24"/>
          <w:szCs w:val="24"/>
          <w:lang w:eastAsia="ru-RU"/>
        </w:rPr>
        <w:t xml:space="preserve">» </w:t>
      </w:r>
      <w:r w:rsidRPr="002F6D80">
        <w:rPr>
          <w:rFonts w:ascii="Times New Roman" w:eastAsia="SimSun" w:hAnsi="Times New Roman" w:cs="Times New Roman"/>
          <w:bCs/>
          <w:color w:val="000000"/>
          <w:sz w:val="24"/>
          <w:szCs w:val="24"/>
          <w:lang w:eastAsia="ru-RU"/>
        </w:rPr>
        <w:t>на территории Новочернореченского сельсовета:</w:t>
      </w:r>
    </w:p>
    <w:p w14:paraId="06326886" w14:textId="77777777" w:rsidR="0049656B" w:rsidRPr="002F6D80" w:rsidRDefault="0049656B" w:rsidP="0049656B">
      <w:pPr>
        <w:autoSpaceDE w:val="0"/>
        <w:autoSpaceDN w:val="0"/>
        <w:adjustRightInd w:val="0"/>
        <w:spacing w:before="100" w:after="100" w:line="240" w:lineRule="auto"/>
        <w:jc w:val="both"/>
        <w:rPr>
          <w:rFonts w:ascii="Times New Roman" w:eastAsia="Calibri" w:hAnsi="Times New Roman" w:cs="Calibri"/>
          <w:color w:val="000000"/>
        </w:rPr>
      </w:pPr>
      <w:r w:rsidRPr="002F6D80">
        <w:rPr>
          <w:rFonts w:ascii="Times New Roman" w:eastAsia="Calibri" w:hAnsi="Times New Roman" w:cs="Calibri"/>
          <w:color w:val="000000"/>
        </w:rPr>
        <w:t>___________________________________________________________________________ФИО, г.р.,</w:t>
      </w:r>
    </w:p>
    <w:p w14:paraId="56E08404" w14:textId="77777777" w:rsidR="0049656B" w:rsidRPr="002F6D80" w:rsidRDefault="0049656B" w:rsidP="0049656B">
      <w:pPr>
        <w:autoSpaceDE w:val="0"/>
        <w:autoSpaceDN w:val="0"/>
        <w:adjustRightInd w:val="0"/>
        <w:spacing w:before="100" w:after="100" w:line="240" w:lineRule="auto"/>
        <w:jc w:val="both"/>
        <w:rPr>
          <w:rFonts w:ascii="Times New Roman" w:eastAsia="Calibri" w:hAnsi="Times New Roman" w:cs="Calibri"/>
          <w:color w:val="000000"/>
        </w:rPr>
      </w:pPr>
    </w:p>
    <w:p w14:paraId="7E358386" w14:textId="77777777" w:rsidR="0049656B" w:rsidRPr="002F6D80" w:rsidRDefault="0049656B" w:rsidP="0049656B">
      <w:pPr>
        <w:spacing w:after="0"/>
        <w:rPr>
          <w:rFonts w:ascii="Times New Roman" w:eastAsia="Calibri" w:hAnsi="Times New Roman" w:cs="Calibri"/>
          <w:color w:val="000000"/>
        </w:rPr>
      </w:pPr>
    </w:p>
    <w:p w14:paraId="66039F38" w14:textId="77777777" w:rsidR="0049656B" w:rsidRPr="002F6D80" w:rsidRDefault="0049656B" w:rsidP="0049656B">
      <w:pPr>
        <w:spacing w:after="0"/>
        <w:rPr>
          <w:rFonts w:ascii="Times New Roman" w:eastAsia="Calibri" w:hAnsi="Times New Roman" w:cs="Calibri"/>
          <w:color w:val="000000"/>
        </w:rPr>
      </w:pPr>
      <w:r w:rsidRPr="002F6D80">
        <w:rPr>
          <w:rFonts w:ascii="Times New Roman" w:eastAsia="Calibri" w:hAnsi="Times New Roman" w:cs="Calibri"/>
          <w:color w:val="000000"/>
        </w:rPr>
        <w:t>«____»_________20___ г.                                                                  __________/____________</w:t>
      </w:r>
    </w:p>
    <w:p w14:paraId="340004C8" w14:textId="77777777" w:rsidR="0049656B" w:rsidRPr="002F6D80" w:rsidRDefault="0049656B" w:rsidP="0049656B">
      <w:pPr>
        <w:spacing w:after="0"/>
        <w:rPr>
          <w:rFonts w:ascii="Times New Roman" w:eastAsia="Calibri" w:hAnsi="Times New Roman" w:cs="Calibri"/>
          <w:color w:val="000000"/>
          <w:lang w:val="en-US"/>
        </w:rPr>
      </w:pPr>
    </w:p>
    <w:p w14:paraId="7FC43389" w14:textId="77777777" w:rsidR="0049656B" w:rsidRPr="002F6D80" w:rsidRDefault="0049656B" w:rsidP="0049656B">
      <w:pPr>
        <w:spacing w:after="0"/>
        <w:rPr>
          <w:rFonts w:ascii="Times New Roman" w:eastAsia="Calibri" w:hAnsi="Times New Roman" w:cs="Calibri"/>
          <w:color w:val="000000"/>
          <w:lang w:val="en-US"/>
        </w:rPr>
      </w:pPr>
    </w:p>
    <w:p w14:paraId="24FA0888" w14:textId="77777777" w:rsidR="0049656B" w:rsidRPr="00547B6D" w:rsidRDefault="0049656B" w:rsidP="0049656B">
      <w:pPr>
        <w:suppressAutoHyphens/>
        <w:spacing w:after="0" w:line="240" w:lineRule="auto"/>
        <w:ind w:left="720"/>
        <w:jc w:val="right"/>
        <w:rPr>
          <w:rFonts w:ascii="Times New Roman" w:hAnsi="Times New Roman" w:cs="Times New Roman"/>
          <w:color w:val="800000"/>
          <w:sz w:val="24"/>
          <w:szCs w:val="24"/>
        </w:rPr>
      </w:pPr>
    </w:p>
    <w:p w14:paraId="27260354" w14:textId="77777777" w:rsidR="0049656B" w:rsidRPr="00547B6D" w:rsidRDefault="0049656B" w:rsidP="0049656B">
      <w:pPr>
        <w:suppressAutoHyphens/>
        <w:spacing w:after="0" w:line="240" w:lineRule="auto"/>
        <w:ind w:left="720"/>
        <w:jc w:val="right"/>
        <w:rPr>
          <w:rFonts w:ascii="Times New Roman" w:hAnsi="Times New Roman" w:cs="Times New Roman"/>
          <w:color w:val="800000"/>
          <w:sz w:val="24"/>
          <w:szCs w:val="24"/>
        </w:rPr>
      </w:pPr>
    </w:p>
    <w:p w14:paraId="785A70A6" w14:textId="77777777" w:rsidR="0049656B" w:rsidRPr="00547B6D" w:rsidRDefault="0049656B" w:rsidP="0049656B">
      <w:pPr>
        <w:suppressAutoHyphens/>
        <w:spacing w:after="0" w:line="240" w:lineRule="auto"/>
        <w:ind w:left="720"/>
        <w:jc w:val="right"/>
        <w:rPr>
          <w:rFonts w:ascii="Times New Roman" w:hAnsi="Times New Roman" w:cs="Times New Roman"/>
          <w:color w:val="800000"/>
          <w:sz w:val="24"/>
          <w:szCs w:val="24"/>
        </w:rPr>
      </w:pPr>
    </w:p>
    <w:p w14:paraId="40A086EB" w14:textId="77777777" w:rsidR="0049656B" w:rsidRPr="00547B6D" w:rsidRDefault="0049656B" w:rsidP="0049656B">
      <w:pPr>
        <w:suppressAutoHyphens/>
        <w:spacing w:after="0" w:line="240" w:lineRule="auto"/>
        <w:ind w:left="720"/>
        <w:jc w:val="right"/>
        <w:rPr>
          <w:rFonts w:ascii="Times New Roman" w:hAnsi="Times New Roman" w:cs="Times New Roman"/>
          <w:color w:val="800000"/>
          <w:sz w:val="24"/>
          <w:szCs w:val="24"/>
        </w:rPr>
      </w:pPr>
    </w:p>
    <w:p w14:paraId="6964AD86" w14:textId="77777777" w:rsidR="0049656B" w:rsidRPr="00547B6D" w:rsidRDefault="0049656B" w:rsidP="0049656B">
      <w:pPr>
        <w:suppressAutoHyphens/>
        <w:spacing w:after="0" w:line="240" w:lineRule="auto"/>
        <w:ind w:left="720"/>
        <w:jc w:val="right"/>
        <w:rPr>
          <w:rFonts w:ascii="Times New Roman" w:hAnsi="Times New Roman" w:cs="Times New Roman"/>
          <w:color w:val="800000"/>
          <w:sz w:val="24"/>
          <w:szCs w:val="24"/>
        </w:rPr>
      </w:pPr>
    </w:p>
    <w:p w14:paraId="6B38F936" w14:textId="03BD7A77" w:rsidR="0049656B" w:rsidRDefault="0049656B">
      <w:pPr>
        <w:rPr>
          <w:rFonts w:ascii="Times New Roman" w:hAnsi="Times New Roman" w:cs="Times New Roman"/>
          <w:color w:val="000000" w:themeColor="text1"/>
          <w:sz w:val="24"/>
          <w:szCs w:val="24"/>
        </w:rPr>
      </w:pPr>
    </w:p>
    <w:p w14:paraId="170FE5CC" w14:textId="57EF9049" w:rsidR="0049656B" w:rsidRDefault="0049656B">
      <w:pPr>
        <w:rPr>
          <w:rFonts w:ascii="Times New Roman" w:hAnsi="Times New Roman" w:cs="Times New Roman"/>
          <w:color w:val="000000" w:themeColor="text1"/>
          <w:sz w:val="24"/>
          <w:szCs w:val="24"/>
        </w:rPr>
      </w:pPr>
    </w:p>
    <w:p w14:paraId="1C7F1DCF" w14:textId="53A74725" w:rsidR="0049656B" w:rsidRDefault="0049656B">
      <w:pPr>
        <w:rPr>
          <w:rFonts w:ascii="Times New Roman" w:hAnsi="Times New Roman" w:cs="Times New Roman"/>
          <w:color w:val="000000" w:themeColor="text1"/>
          <w:sz w:val="24"/>
          <w:szCs w:val="24"/>
        </w:rPr>
      </w:pPr>
    </w:p>
    <w:p w14:paraId="53613214" w14:textId="52CB08B9" w:rsidR="0049656B" w:rsidRDefault="0049656B">
      <w:pPr>
        <w:rPr>
          <w:rFonts w:ascii="Times New Roman" w:hAnsi="Times New Roman" w:cs="Times New Roman"/>
          <w:color w:val="000000" w:themeColor="text1"/>
          <w:sz w:val="24"/>
          <w:szCs w:val="24"/>
        </w:rPr>
      </w:pPr>
    </w:p>
    <w:p w14:paraId="521A8AC8" w14:textId="5F4AF1DF" w:rsidR="0049656B" w:rsidRDefault="0049656B">
      <w:pPr>
        <w:rPr>
          <w:rFonts w:ascii="Times New Roman" w:hAnsi="Times New Roman" w:cs="Times New Roman"/>
          <w:color w:val="000000" w:themeColor="text1"/>
          <w:sz w:val="24"/>
          <w:szCs w:val="24"/>
        </w:rPr>
      </w:pPr>
    </w:p>
    <w:p w14:paraId="592DE255" w14:textId="77777777" w:rsidR="0049656B" w:rsidRPr="003106B0" w:rsidRDefault="0049656B">
      <w:pPr>
        <w:rPr>
          <w:rFonts w:ascii="Times New Roman" w:hAnsi="Times New Roman" w:cs="Times New Roman"/>
          <w:color w:val="000000" w:themeColor="text1"/>
          <w:sz w:val="24"/>
          <w:szCs w:val="24"/>
        </w:rPr>
      </w:pPr>
    </w:p>
    <w:sectPr w:rsidR="0049656B" w:rsidRPr="003106B0" w:rsidSect="006665D4">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F0E6" w14:textId="77777777" w:rsidR="001873A5" w:rsidRDefault="001873A5" w:rsidP="006665D4">
      <w:pPr>
        <w:spacing w:after="0" w:line="240" w:lineRule="auto"/>
      </w:pPr>
      <w:r>
        <w:separator/>
      </w:r>
    </w:p>
  </w:endnote>
  <w:endnote w:type="continuationSeparator" w:id="0">
    <w:p w14:paraId="4A94591F" w14:textId="77777777" w:rsidR="001873A5" w:rsidRDefault="001873A5"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CC"/>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7E15" w14:textId="77777777" w:rsidR="001873A5" w:rsidRDefault="001873A5" w:rsidP="006665D4">
      <w:pPr>
        <w:spacing w:after="0" w:line="240" w:lineRule="auto"/>
      </w:pPr>
      <w:r>
        <w:separator/>
      </w:r>
    </w:p>
  </w:footnote>
  <w:footnote w:type="continuationSeparator" w:id="0">
    <w:p w14:paraId="65204DB6" w14:textId="77777777" w:rsidR="001873A5" w:rsidRDefault="001873A5" w:rsidP="0066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73508"/>
      <w:docPartObj>
        <w:docPartGallery w:val="Page Numbers (Top of Page)"/>
        <w:docPartUnique/>
      </w:docPartObj>
    </w:sdtPr>
    <w:sdtEndPr/>
    <w:sdtContent>
      <w:p w14:paraId="48F50425" w14:textId="77777777" w:rsidR="00DD5900" w:rsidRDefault="00DD5900">
        <w:pPr>
          <w:pStyle w:val="afc"/>
          <w:jc w:val="center"/>
        </w:pPr>
        <w:r>
          <w:fldChar w:fldCharType="begin"/>
        </w:r>
        <w:r>
          <w:instrText>PAGE   \* MERGEFORMAT</w:instrText>
        </w:r>
        <w:r>
          <w:fldChar w:fldCharType="separate"/>
        </w:r>
        <w:r>
          <w:rPr>
            <w:noProof/>
          </w:rPr>
          <w:t>21</w:t>
        </w:r>
        <w:r>
          <w:fldChar w:fldCharType="end"/>
        </w:r>
      </w:p>
    </w:sdtContent>
  </w:sdt>
  <w:p w14:paraId="7AACEE55" w14:textId="77777777" w:rsidR="00DD5900" w:rsidRDefault="00DD590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89C1" w14:textId="77777777" w:rsidR="00DD5900" w:rsidRDefault="00DD5900">
    <w:pPr>
      <w:pStyle w:val="afc"/>
      <w:jc w:val="center"/>
    </w:pPr>
  </w:p>
  <w:p w14:paraId="5A6CA2DA" w14:textId="77777777" w:rsidR="00DD5900" w:rsidRDefault="00DD590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FA"/>
    <w:rsid w:val="00044BB8"/>
    <w:rsid w:val="000535BA"/>
    <w:rsid w:val="0006164B"/>
    <w:rsid w:val="00071CF3"/>
    <w:rsid w:val="00117F93"/>
    <w:rsid w:val="00146E09"/>
    <w:rsid w:val="001873A5"/>
    <w:rsid w:val="001B7F18"/>
    <w:rsid w:val="002355C6"/>
    <w:rsid w:val="00247F0E"/>
    <w:rsid w:val="00271FCB"/>
    <w:rsid w:val="00273673"/>
    <w:rsid w:val="00273B98"/>
    <w:rsid w:val="00274BA5"/>
    <w:rsid w:val="002E6F0B"/>
    <w:rsid w:val="002F0F29"/>
    <w:rsid w:val="00302D25"/>
    <w:rsid w:val="003106B0"/>
    <w:rsid w:val="0031529E"/>
    <w:rsid w:val="0032050C"/>
    <w:rsid w:val="003333C1"/>
    <w:rsid w:val="004460CD"/>
    <w:rsid w:val="004477A9"/>
    <w:rsid w:val="004608A6"/>
    <w:rsid w:val="004749FA"/>
    <w:rsid w:val="004829CF"/>
    <w:rsid w:val="00483538"/>
    <w:rsid w:val="0049656B"/>
    <w:rsid w:val="004A29EC"/>
    <w:rsid w:val="004C6598"/>
    <w:rsid w:val="00523F90"/>
    <w:rsid w:val="00580767"/>
    <w:rsid w:val="0059468E"/>
    <w:rsid w:val="005F1E82"/>
    <w:rsid w:val="00616BAF"/>
    <w:rsid w:val="0064150A"/>
    <w:rsid w:val="00642EEF"/>
    <w:rsid w:val="006665D4"/>
    <w:rsid w:val="00677CC9"/>
    <w:rsid w:val="006A07AA"/>
    <w:rsid w:val="006C1159"/>
    <w:rsid w:val="00704B85"/>
    <w:rsid w:val="00714AE7"/>
    <w:rsid w:val="0072064A"/>
    <w:rsid w:val="0073428B"/>
    <w:rsid w:val="0076677A"/>
    <w:rsid w:val="0076678A"/>
    <w:rsid w:val="007F6EAC"/>
    <w:rsid w:val="00821009"/>
    <w:rsid w:val="0082664C"/>
    <w:rsid w:val="0083067D"/>
    <w:rsid w:val="00844B8D"/>
    <w:rsid w:val="008C0B7F"/>
    <w:rsid w:val="008E1B85"/>
    <w:rsid w:val="00912BB8"/>
    <w:rsid w:val="009510FB"/>
    <w:rsid w:val="00963EDA"/>
    <w:rsid w:val="009707A4"/>
    <w:rsid w:val="00991E89"/>
    <w:rsid w:val="009B44A8"/>
    <w:rsid w:val="009D2A3B"/>
    <w:rsid w:val="009D487B"/>
    <w:rsid w:val="009D6A6C"/>
    <w:rsid w:val="00A218B4"/>
    <w:rsid w:val="00A44FE8"/>
    <w:rsid w:val="00AE50E5"/>
    <w:rsid w:val="00AF07A2"/>
    <w:rsid w:val="00B857CC"/>
    <w:rsid w:val="00B91BA7"/>
    <w:rsid w:val="00B925A5"/>
    <w:rsid w:val="00BA685C"/>
    <w:rsid w:val="00BD4926"/>
    <w:rsid w:val="00BE3DF8"/>
    <w:rsid w:val="00C34A79"/>
    <w:rsid w:val="00CB171E"/>
    <w:rsid w:val="00CB5499"/>
    <w:rsid w:val="00CC2917"/>
    <w:rsid w:val="00DA55A5"/>
    <w:rsid w:val="00DD5900"/>
    <w:rsid w:val="00E72028"/>
    <w:rsid w:val="00E75EBE"/>
    <w:rsid w:val="00EA63F1"/>
    <w:rsid w:val="00EF70C4"/>
    <w:rsid w:val="00F526AC"/>
    <w:rsid w:val="00F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01CB"/>
  <w15:docId w15:val="{1BCC68AA-DCBD-4725-B363-3E681906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paragraph" w:styleId="2">
    <w:name w:val="heading 2"/>
    <w:basedOn w:val="a"/>
    <w:next w:val="a"/>
    <w:link w:val="20"/>
    <w:uiPriority w:val="9"/>
    <w:semiHidden/>
    <w:unhideWhenUsed/>
    <w:qFormat/>
    <w:rsid w:val="007342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342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3428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1">
    <w:name w:val="Основной шрифт абзаца4"/>
    <w:rsid w:val="004829CF"/>
  </w:style>
  <w:style w:type="character" w:customStyle="1" w:styleId="WW-Absatz-Standardschriftart1111111">
    <w:name w:val="WW-Absatz-Standardschriftart1111111"/>
    <w:rsid w:val="004829CF"/>
  </w:style>
  <w:style w:type="character" w:customStyle="1" w:styleId="31">
    <w:name w:val="Основной шрифт абзаца3"/>
    <w:rsid w:val="004829CF"/>
  </w:style>
  <w:style w:type="character" w:customStyle="1" w:styleId="21">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Заголовок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2">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3">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2">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2">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3">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3">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paragraph" w:styleId="24">
    <w:name w:val="Body Text 2"/>
    <w:basedOn w:val="a"/>
    <w:link w:val="25"/>
    <w:uiPriority w:val="99"/>
    <w:semiHidden/>
    <w:unhideWhenUsed/>
    <w:rsid w:val="00274BA5"/>
    <w:pPr>
      <w:spacing w:after="120" w:line="480" w:lineRule="auto"/>
    </w:pPr>
  </w:style>
  <w:style w:type="character" w:customStyle="1" w:styleId="25">
    <w:name w:val="Основной текст 2 Знак"/>
    <w:basedOn w:val="a0"/>
    <w:link w:val="24"/>
    <w:uiPriority w:val="99"/>
    <w:semiHidden/>
    <w:rsid w:val="00274BA5"/>
  </w:style>
  <w:style w:type="character" w:customStyle="1" w:styleId="20">
    <w:name w:val="Заголовок 2 Знак"/>
    <w:basedOn w:val="a0"/>
    <w:link w:val="2"/>
    <w:uiPriority w:val="9"/>
    <w:semiHidden/>
    <w:rsid w:val="0073428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3428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3428B"/>
    <w:rPr>
      <w:rFonts w:asciiTheme="majorHAnsi" w:eastAsiaTheme="majorEastAsia" w:hAnsiTheme="majorHAnsi" w:cstheme="majorBidi"/>
      <w:i/>
      <w:iCs/>
      <w:color w:val="2E74B5" w:themeColor="accent1" w:themeShade="BF"/>
    </w:rPr>
  </w:style>
  <w:style w:type="character" w:styleId="aff0">
    <w:name w:val="Unresolved Mention"/>
    <w:basedOn w:val="a0"/>
    <w:uiPriority w:val="99"/>
    <w:semiHidden/>
    <w:unhideWhenUsed/>
    <w:rsid w:val="0044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chernorechenskij-r04.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38291/51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77515/706" TargetMode="External"/><Relationship Id="rId4" Type="http://schemas.openxmlformats.org/officeDocument/2006/relationships/settings" Target="settings.xml"/><Relationship Id="rId9" Type="http://schemas.openxmlformats.org/officeDocument/2006/relationships/hyperlink" Target="http://internet.garant.ru/document/redirect/12138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DC48-48D6-4A60-9392-FDE98F32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12042</Words>
  <Characters>68643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User</cp:lastModifiedBy>
  <cp:revision>29</cp:revision>
  <cp:lastPrinted>2023-06-28T03:10:00Z</cp:lastPrinted>
  <dcterms:created xsi:type="dcterms:W3CDTF">2023-07-25T07:48:00Z</dcterms:created>
  <dcterms:modified xsi:type="dcterms:W3CDTF">2024-12-17T03:38:00Z</dcterms:modified>
</cp:coreProperties>
</file>